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4C61" w14:textId="77777777" w:rsidR="00C47245" w:rsidRPr="00A85416" w:rsidRDefault="00C47245" w:rsidP="00A8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416">
        <w:rPr>
          <w:rFonts w:ascii="Times New Roman" w:hAnsi="Times New Roman" w:cs="Times New Roman"/>
          <w:sz w:val="28"/>
          <w:szCs w:val="28"/>
        </w:rPr>
        <w:t>Кут</w:t>
      </w:r>
      <w:r w:rsidR="000D59CC">
        <w:rPr>
          <w:rFonts w:ascii="Times New Roman" w:hAnsi="Times New Roman" w:cs="Times New Roman"/>
          <w:sz w:val="28"/>
          <w:szCs w:val="28"/>
        </w:rPr>
        <w:t xml:space="preserve"> </w:t>
      </w:r>
      <w:r w:rsidRPr="00A85416">
        <w:rPr>
          <w:rFonts w:ascii="Times New Roman" w:hAnsi="Times New Roman" w:cs="Times New Roman"/>
          <w:sz w:val="28"/>
          <w:szCs w:val="28"/>
        </w:rPr>
        <w:t>Хуми</w:t>
      </w:r>
    </w:p>
    <w:p w14:paraId="27A2DF62" w14:textId="77777777" w:rsidR="00C47245" w:rsidRPr="00A85416" w:rsidRDefault="00C47245" w:rsidP="00A80B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5416">
        <w:rPr>
          <w:rFonts w:ascii="Times New Roman" w:hAnsi="Times New Roman" w:cs="Times New Roman"/>
          <w:color w:val="000000"/>
          <w:sz w:val="28"/>
          <w:szCs w:val="28"/>
        </w:rPr>
        <w:t>Виталий</w:t>
      </w:r>
      <w:r w:rsidR="000D59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5416">
        <w:rPr>
          <w:rFonts w:ascii="Times New Roman" w:hAnsi="Times New Roman" w:cs="Times New Roman"/>
          <w:color w:val="000000"/>
          <w:sz w:val="28"/>
          <w:szCs w:val="28"/>
        </w:rPr>
        <w:t>Сердюк</w:t>
      </w:r>
    </w:p>
    <w:p w14:paraId="2E608AA5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8B39FD4" w14:textId="77777777" w:rsidR="00C47245" w:rsidRPr="00A85416" w:rsidRDefault="007D59D2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85416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0AEC9DA" wp14:editId="3C827FEB">
            <wp:extent cx="1211580" cy="129476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5139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9C3BCF0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Изначально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Вышестоящий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Дом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Изначально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Вышестоящего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95B17"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Отц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</w:p>
    <w:p w14:paraId="15343D19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1018AFDE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1E1F8B93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3B3A5B86" w14:textId="77777777" w:rsidR="00C47245" w:rsidRPr="00A85416" w:rsidRDefault="0050445E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0445E">
        <w:rPr>
          <w:rFonts w:ascii="Times New Roman" w:hAnsi="Times New Roman" w:cs="Times New Roman"/>
          <w:b/>
          <w:color w:val="000000"/>
          <w:sz w:val="32"/>
          <w:szCs w:val="32"/>
        </w:rPr>
        <w:t>Шестой курс профессионально-парадигмального Синтеза Аватара Изначально Вышестоящего Отца</w:t>
      </w:r>
    </w:p>
    <w:p w14:paraId="48D5E458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0A5D471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4D3D00A" w14:textId="77777777" w:rsidR="003D31E1" w:rsidRPr="00873FC2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4CE0D311" w14:textId="77777777" w:rsidR="003D31E1" w:rsidRPr="00873FC2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680E1F4C" w14:textId="77777777" w:rsidR="003D31E1" w:rsidRPr="00873FC2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00D38493" w14:textId="77777777" w:rsidR="003D31E1" w:rsidRPr="00A85416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4D91A656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67A70E27" w14:textId="77777777" w:rsidR="00C47245" w:rsidRPr="00A85416" w:rsidRDefault="00595431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ascii="Times New Roman" w:hAnsi="Times New Roman" w:cs="Times New Roman"/>
          <w:b/>
          <w:color w:val="000000"/>
          <w:sz w:val="96"/>
          <w:szCs w:val="96"/>
        </w:rPr>
        <w:t>8</w:t>
      </w:r>
      <w:r w:rsidR="00A22771">
        <w:rPr>
          <w:rFonts w:ascii="Times New Roman" w:hAnsi="Times New Roman" w:cs="Times New Roman"/>
          <w:b/>
          <w:color w:val="000000"/>
          <w:sz w:val="96"/>
          <w:szCs w:val="96"/>
        </w:rPr>
        <w:t>5</w:t>
      </w:r>
      <w:r w:rsidR="000D59CC">
        <w:rPr>
          <w:rFonts w:ascii="Times New Roman" w:hAnsi="Times New Roman" w:cs="Times New Roman"/>
          <w:b/>
          <w:color w:val="000000"/>
          <w:sz w:val="96"/>
          <w:szCs w:val="96"/>
        </w:rPr>
        <w:t xml:space="preserve"> </w:t>
      </w:r>
      <w:r w:rsidR="00C47245" w:rsidRPr="00A85416">
        <w:rPr>
          <w:rFonts w:ascii="Times New Roman" w:hAnsi="Times New Roman" w:cs="Times New Roman"/>
          <w:b/>
          <w:color w:val="000000"/>
          <w:sz w:val="96"/>
          <w:szCs w:val="96"/>
        </w:rPr>
        <w:t>(</w:t>
      </w:r>
      <w:r w:rsidR="0050445E">
        <w:rPr>
          <w:rFonts w:ascii="Times New Roman" w:hAnsi="Times New Roman" w:cs="Times New Roman"/>
          <w:b/>
          <w:color w:val="000000"/>
          <w:sz w:val="96"/>
          <w:szCs w:val="96"/>
        </w:rPr>
        <w:t>0</w:t>
      </w:r>
      <w:r w:rsidR="00A22771">
        <w:rPr>
          <w:rFonts w:ascii="Times New Roman" w:hAnsi="Times New Roman" w:cs="Times New Roman"/>
          <w:b/>
          <w:color w:val="000000"/>
          <w:sz w:val="96"/>
          <w:szCs w:val="96"/>
        </w:rPr>
        <w:t>9</w:t>
      </w:r>
      <w:r w:rsidR="00C47245" w:rsidRPr="00A85416">
        <w:rPr>
          <w:rFonts w:ascii="Times New Roman" w:hAnsi="Times New Roman" w:cs="Times New Roman"/>
          <w:b/>
          <w:color w:val="000000"/>
          <w:sz w:val="96"/>
          <w:szCs w:val="96"/>
        </w:rPr>
        <w:t>)</w:t>
      </w:r>
    </w:p>
    <w:p w14:paraId="0ED6DC77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416">
        <w:rPr>
          <w:rFonts w:ascii="Times New Roman" w:hAnsi="Times New Roman" w:cs="Times New Roman"/>
          <w:b/>
          <w:sz w:val="44"/>
          <w:szCs w:val="44"/>
        </w:rPr>
        <w:t>Синтез</w:t>
      </w:r>
      <w:r w:rsidR="000D59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 w:cs="Times New Roman"/>
          <w:b/>
          <w:sz w:val="44"/>
          <w:szCs w:val="44"/>
        </w:rPr>
        <w:t>Изначально</w:t>
      </w:r>
      <w:r w:rsidR="000D59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 w:cs="Times New Roman"/>
          <w:b/>
          <w:sz w:val="44"/>
          <w:szCs w:val="44"/>
        </w:rPr>
        <w:t>Вышестоящего</w:t>
      </w:r>
      <w:r w:rsidR="000D59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95B17" w:rsidRPr="00A85416">
        <w:rPr>
          <w:rFonts w:ascii="Times New Roman" w:hAnsi="Times New Roman" w:cs="Times New Roman"/>
          <w:b/>
          <w:sz w:val="44"/>
          <w:szCs w:val="44"/>
        </w:rPr>
        <w:t>Отц</w:t>
      </w:r>
      <w:r w:rsidRPr="00A85416">
        <w:rPr>
          <w:rFonts w:ascii="Times New Roman" w:hAnsi="Times New Roman" w:cs="Times New Roman"/>
          <w:b/>
          <w:sz w:val="44"/>
          <w:szCs w:val="44"/>
        </w:rPr>
        <w:t>а</w:t>
      </w:r>
    </w:p>
    <w:p w14:paraId="63D48317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AB5FC98" w14:textId="77777777" w:rsidR="00C47245" w:rsidRPr="0050445E" w:rsidRDefault="00A22771" w:rsidP="005044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Учитель</w:t>
      </w:r>
      <w:r w:rsidR="00A1250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00412">
        <w:rPr>
          <w:rFonts w:ascii="Times New Roman" w:hAnsi="Times New Roman" w:cs="Times New Roman"/>
          <w:b/>
          <w:sz w:val="48"/>
          <w:szCs w:val="48"/>
        </w:rPr>
        <w:br/>
      </w:r>
      <w:r w:rsidR="0050445E" w:rsidRPr="0050445E">
        <w:rPr>
          <w:rFonts w:ascii="Times New Roman" w:hAnsi="Times New Roman" w:cs="Times New Roman"/>
          <w:b/>
          <w:sz w:val="48"/>
          <w:szCs w:val="48"/>
        </w:rPr>
        <w:t>Изначально Вышестоящего Отца</w:t>
      </w:r>
    </w:p>
    <w:p w14:paraId="62A83AFE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14:paraId="6AEC1210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7DF050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791AAE" w14:textId="77777777" w:rsidR="00C47245" w:rsidRPr="00873FC2" w:rsidRDefault="00873FC2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873FC2">
        <w:rPr>
          <w:rFonts w:ascii="Times New Roman" w:hAnsi="Times New Roman" w:cs="Times New Roman"/>
          <w:b/>
          <w:color w:val="FF0000"/>
          <w:sz w:val="40"/>
          <w:szCs w:val="28"/>
        </w:rPr>
        <w:t>ПРАКТИКИ</w:t>
      </w:r>
    </w:p>
    <w:p w14:paraId="38017B86" w14:textId="77777777" w:rsidR="003D31E1" w:rsidRPr="00A85416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EC9641" w14:textId="77777777" w:rsidR="00C47245" w:rsidRPr="00873FC2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14:paraId="2E4CF589" w14:textId="77777777" w:rsidR="00C47245" w:rsidRPr="00873FC2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14:paraId="59744BE7" w14:textId="112B1EDB" w:rsidR="00C47245" w:rsidRPr="00A85416" w:rsidRDefault="002C7B7B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23-24 мая</w:t>
      </w:r>
      <w:r w:rsidR="000D5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245" w:rsidRPr="00A8541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954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D5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245" w:rsidRPr="00A85416"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14:paraId="5D90D387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FD07D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E1B36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6AB40" w14:textId="77777777" w:rsidR="00C47245" w:rsidRPr="00A85416" w:rsidRDefault="00C47245" w:rsidP="002D3A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A4B"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 w:rsidR="000D59CC" w:rsidRPr="002D3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45E" w:rsidRPr="007B7D87">
        <w:rPr>
          <w:rFonts w:ascii="Times New Roman" w:hAnsi="Times New Roman" w:cs="Times New Roman"/>
          <w:color w:val="000000"/>
          <w:sz w:val="24"/>
          <w:szCs w:val="24"/>
        </w:rPr>
        <w:t>Краснодар</w:t>
      </w:r>
      <w:r w:rsidR="00672888" w:rsidRPr="007B7D87">
        <w:rPr>
          <w:rFonts w:ascii="Times New Roman" w:hAnsi="Times New Roman" w:cs="Times New Roman"/>
          <w:color w:val="000000"/>
          <w:sz w:val="24"/>
          <w:szCs w:val="24"/>
        </w:rPr>
        <w:t>, Дагестан</w:t>
      </w:r>
      <w:r w:rsidR="002D3A4B" w:rsidRPr="007B7D87">
        <w:rPr>
          <w:rFonts w:ascii="Times New Roman" w:hAnsi="Times New Roman" w:cs="Times New Roman"/>
          <w:color w:val="000000"/>
          <w:sz w:val="24"/>
          <w:szCs w:val="24"/>
        </w:rPr>
        <w:t>, Адыгея, Сириус</w:t>
      </w:r>
      <w:r w:rsidR="007B7D87">
        <w:rPr>
          <w:rFonts w:ascii="Times New Roman" w:hAnsi="Times New Roman" w:cs="Times New Roman"/>
          <w:color w:val="000000"/>
          <w:sz w:val="24"/>
          <w:szCs w:val="24"/>
        </w:rPr>
        <w:t>, Сочи</w:t>
      </w:r>
    </w:p>
    <w:p w14:paraId="17849EC7" w14:textId="77777777" w:rsidR="00587702" w:rsidRPr="006F3FEC" w:rsidRDefault="00832792" w:rsidP="00A80B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85416">
        <w:rPr>
          <w:rFonts w:ascii="Times New Roman" w:hAnsi="Times New Roman" w:cs="Times New Roman"/>
          <w:i/>
          <w:sz w:val="24"/>
          <w:szCs w:val="24"/>
        </w:rPr>
        <w:br w:type="page"/>
      </w:r>
      <w:bookmarkStart w:id="0" w:name="_Toc197642095"/>
      <w:bookmarkStart w:id="1" w:name="_Toc200754011"/>
      <w:r w:rsidR="00587702" w:rsidRPr="006F3FEC">
        <w:rPr>
          <w:rFonts w:ascii="Times New Roman" w:hAnsi="Times New Roman" w:cs="Times New Roman"/>
          <w:i/>
          <w:sz w:val="24"/>
        </w:rPr>
        <w:t xml:space="preserve">Из Распоряжения 8 от </w:t>
      </w:r>
      <w:r w:rsidR="00A22771" w:rsidRPr="00A22771">
        <w:rPr>
          <w:rFonts w:ascii="Times New Roman" w:hAnsi="Times New Roman" w:cs="Times New Roman"/>
          <w:i/>
          <w:sz w:val="24"/>
        </w:rPr>
        <w:t>15</w:t>
      </w:r>
      <w:r w:rsidR="00A22771">
        <w:rPr>
          <w:rFonts w:ascii="Times New Roman" w:hAnsi="Times New Roman" w:cs="Times New Roman"/>
          <w:i/>
          <w:sz w:val="24"/>
        </w:rPr>
        <w:t>.</w:t>
      </w:r>
      <w:r w:rsidR="00A22771" w:rsidRPr="00A22771">
        <w:rPr>
          <w:rFonts w:ascii="Times New Roman" w:hAnsi="Times New Roman" w:cs="Times New Roman"/>
          <w:i/>
          <w:sz w:val="24"/>
        </w:rPr>
        <w:t>05</w:t>
      </w:r>
      <w:r w:rsidR="00A22771">
        <w:rPr>
          <w:rFonts w:ascii="Times New Roman" w:hAnsi="Times New Roman" w:cs="Times New Roman"/>
          <w:i/>
          <w:sz w:val="24"/>
        </w:rPr>
        <w:t>.</w:t>
      </w:r>
      <w:r w:rsidR="00A22771" w:rsidRPr="00A22771">
        <w:rPr>
          <w:rFonts w:ascii="Times New Roman" w:hAnsi="Times New Roman" w:cs="Times New Roman"/>
          <w:i/>
          <w:sz w:val="24"/>
        </w:rPr>
        <w:t>2026</w:t>
      </w:r>
    </w:p>
    <w:p w14:paraId="55CBFAAE" w14:textId="77777777" w:rsidR="00587702" w:rsidRPr="00A80B4F" w:rsidRDefault="00587702" w:rsidP="00A80B4F">
      <w:pPr>
        <w:spacing w:after="0" w:line="240" w:lineRule="auto"/>
        <w:ind w:right="-170"/>
        <w:jc w:val="both"/>
        <w:rPr>
          <w:rFonts w:ascii="Times New Roman" w:hAnsi="Times New Roman" w:cs="Times New Roman"/>
          <w:i/>
          <w:sz w:val="12"/>
          <w:szCs w:val="21"/>
        </w:rPr>
      </w:pPr>
    </w:p>
    <w:p w14:paraId="0D5CBC81" w14:textId="77777777" w:rsidR="00587702" w:rsidRPr="00B10D9F" w:rsidRDefault="00595431" w:rsidP="00B10D9F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Восемь</w:t>
      </w:r>
      <w:r w:rsidR="00533CA3">
        <w:rPr>
          <w:rFonts w:ascii="Times New Roman" w:hAnsi="Times New Roman" w:cs="Times New Roman"/>
          <w:b/>
          <w:sz w:val="20"/>
          <w:szCs w:val="20"/>
        </w:rPr>
        <w:t>десят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771">
        <w:rPr>
          <w:rFonts w:ascii="Times New Roman" w:hAnsi="Times New Roman" w:cs="Times New Roman"/>
          <w:b/>
          <w:sz w:val="20"/>
          <w:szCs w:val="20"/>
        </w:rPr>
        <w:t>пятый</w:t>
      </w:r>
      <w:r w:rsidR="0050445E" w:rsidRPr="00B10D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7702" w:rsidRPr="00B10D9F">
        <w:rPr>
          <w:rFonts w:ascii="Times New Roman" w:hAnsi="Times New Roman" w:cs="Times New Roman"/>
          <w:b/>
          <w:sz w:val="20"/>
          <w:szCs w:val="20"/>
        </w:rPr>
        <w:t>Синтез Изначально Вышестоящего Отца</w:t>
      </w:r>
    </w:p>
    <w:p w14:paraId="39B86BCB" w14:textId="77777777" w:rsidR="0050445E" w:rsidRDefault="0050445E" w:rsidP="00533C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DE8">
        <w:rPr>
          <w:rFonts w:ascii="Times New Roman" w:hAnsi="Times New Roman" w:cs="Times New Roman"/>
        </w:rPr>
        <w:t>(0</w:t>
      </w:r>
      <w:r w:rsidR="00A22771">
        <w:rPr>
          <w:rFonts w:ascii="Times New Roman" w:hAnsi="Times New Roman" w:cs="Times New Roman"/>
        </w:rPr>
        <w:t>9</w:t>
      </w:r>
      <w:r w:rsidRPr="00CB3DE8">
        <w:rPr>
          <w:rFonts w:ascii="Times New Roman" w:hAnsi="Times New Roman" w:cs="Times New Roman"/>
        </w:rPr>
        <w:t xml:space="preserve">) </w:t>
      </w:r>
      <w:r w:rsidR="00A22771">
        <w:rPr>
          <w:rFonts w:ascii="Times New Roman" w:hAnsi="Times New Roman" w:cs="Times New Roman"/>
          <w:b/>
          <w:bCs/>
        </w:rPr>
        <w:t>Учитель</w:t>
      </w:r>
      <w:r w:rsidR="00A12507">
        <w:rPr>
          <w:rFonts w:ascii="Times New Roman" w:hAnsi="Times New Roman" w:cs="Times New Roman"/>
          <w:b/>
          <w:bCs/>
        </w:rPr>
        <w:t xml:space="preserve"> </w:t>
      </w:r>
      <w:r w:rsidRPr="00CB3DE8">
        <w:rPr>
          <w:rFonts w:ascii="Times New Roman" w:hAnsi="Times New Roman" w:cs="Times New Roman"/>
          <w:b/>
          <w:bCs/>
        </w:rPr>
        <w:t>Изначально Вышестоящего Отца</w:t>
      </w:r>
    </w:p>
    <w:bookmarkEnd w:id="0"/>
    <w:bookmarkEnd w:id="1"/>
    <w:p w14:paraId="730C16CC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14:paraId="31D377F6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22771">
        <w:rPr>
          <w:rFonts w:ascii="Times New Roman" w:hAnsi="Times New Roman" w:cs="Times New Roman"/>
          <w:sz w:val="20"/>
          <w:szCs w:val="20"/>
        </w:rPr>
        <w:t xml:space="preserve">Кут Хуми </w:t>
      </w:r>
      <w:r w:rsidRPr="00A22771">
        <w:rPr>
          <w:rFonts w:ascii="Times New Roman" w:hAnsi="Times New Roman" w:cs="Times New Roman"/>
          <w:color w:val="FF0000"/>
          <w:sz w:val="20"/>
          <w:szCs w:val="20"/>
        </w:rPr>
        <w:t xml:space="preserve">Синтез Синтеза </w:t>
      </w:r>
      <w:r>
        <w:rPr>
          <w:rFonts w:ascii="Times New Roman" w:hAnsi="Times New Roman" w:cs="Times New Roman"/>
          <w:color w:val="FF0000"/>
          <w:sz w:val="20"/>
          <w:szCs w:val="20"/>
        </w:rPr>
        <w:t>И</w:t>
      </w:r>
      <w:r w:rsidRPr="00A22771">
        <w:rPr>
          <w:rFonts w:ascii="Times New Roman" w:hAnsi="Times New Roman" w:cs="Times New Roman"/>
          <w:color w:val="FF0000"/>
          <w:sz w:val="20"/>
          <w:szCs w:val="20"/>
        </w:rPr>
        <w:t>ВО</w:t>
      </w:r>
    </w:p>
    <w:p w14:paraId="18ADE8C5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22771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14:paraId="62C77D38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2771">
        <w:rPr>
          <w:rFonts w:ascii="Times New Roman" w:hAnsi="Times New Roman" w:cs="Times New Roman"/>
          <w:sz w:val="20"/>
          <w:szCs w:val="20"/>
        </w:rPr>
        <w:t>0960. ивдиво отца-человек-субъекта Изначально Вышестоящего Отца</w:t>
      </w:r>
    </w:p>
    <w:p w14:paraId="1A1BBB44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70C0"/>
          <w:sz w:val="20"/>
          <w:szCs w:val="20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</w:rPr>
        <w:t>Стяжание космоса и метакосмоса ИВДИВО (стяжаемого всеми ДП ИВДИВО данными выходными):</w:t>
      </w:r>
    </w:p>
    <w:p w14:paraId="34EBE516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Рождением Свыше</w:t>
      </w:r>
    </w:p>
    <w:p w14:paraId="58C05E79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Новым рождением</w:t>
      </w:r>
    </w:p>
    <w:p w14:paraId="66F52DDC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9216 частей ИВО восьми видов в 8 мирах</w:t>
      </w:r>
    </w:p>
    <w:p w14:paraId="66ED2BF5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тела Владыки ИВО космоса ИВДИВО</w:t>
      </w:r>
    </w:p>
    <w:p w14:paraId="33BC4A72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5980B53B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39B56CA7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001622CE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6C41EE08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3855A7C3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4911B8E2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Заселение Отец-Человек-Землянами космоса и метакосмоса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физически каждым.</w:t>
      </w:r>
    </w:p>
    <w:p w14:paraId="47EE9629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ИВО/ИВДИВО-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сверхмира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2703777E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Синтезирования и Творения тела.</w:t>
      </w:r>
    </w:p>
    <w:p w14:paraId="4B0BD305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Шестидесяти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четырёхрица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Внутренней Организации каждого (16х4)</w:t>
      </w:r>
    </w:p>
    <w:p w14:paraId="1FAB5424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Явление ИВА ИВО текущего Синтеза ИВО</w:t>
      </w:r>
    </w:p>
    <w:p w14:paraId="0AC79D15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26E1E45B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4302339A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46826BCB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14:paraId="146E2437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14:paraId="607000CF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Темы ракурса Синтеза ИВО.</w:t>
      </w: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14:paraId="43DBF332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680D9184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14:paraId="6B945250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14:paraId="3426AD57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4AD4BA32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естественностями 6 вида Человеческой реализации</w:t>
      </w:r>
    </w:p>
    <w:p w14:paraId="5DF7F6F7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отстроенностями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6 вида Ядерной реализации</w:t>
      </w:r>
    </w:p>
    <w:p w14:paraId="0CCA43AA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жизненностями 6 вида Космической реализации</w:t>
      </w:r>
    </w:p>
    <w:p w14:paraId="469293BE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6 вида Иерархической реализации</w:t>
      </w:r>
    </w:p>
    <w:p w14:paraId="003AC8B4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полномочиями 6 вида Полномочной реализации </w:t>
      </w:r>
    </w:p>
    <w:p w14:paraId="6A324B59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синтезностями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6 вида Синтезной реализации </w:t>
      </w:r>
    </w:p>
    <w:p w14:paraId="26818ABF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34 359 738 333 живой космос/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>17 179 869 149 метакосмос/1 073 741 789 реальность/архетип/космос</w:t>
      </w:r>
    </w:p>
    <w:p w14:paraId="52B49B73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Учитель иерархии Изначально Вышестоящего Отца</w:t>
      </w:r>
      <w:r w:rsidRPr="00A22771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Pr="00A22771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Энергия ИВО </w:t>
      </w:r>
    </w:p>
    <w:p w14:paraId="75BC715A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Синтез высшей </w:t>
      </w:r>
      <w:proofErr w:type="spellStart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метаизвечины</w:t>
      </w:r>
      <w:proofErr w:type="spellEnd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59557D15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Совершенный высший синтез учителя иерархии Изначально Вышестоящего Отца каждого</w:t>
      </w:r>
    </w:p>
    <w:p w14:paraId="3FAC8457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Совершенный высший синтез совершенной высшей полномочной реализации Изначально Вышестоящего Отца</w:t>
      </w:r>
    </w:p>
    <w:p w14:paraId="585DE528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sz w:val="20"/>
          <w:szCs w:val="20"/>
        </w:rPr>
        <w:t>1117. Учитель Иерархии</w:t>
      </w:r>
    </w:p>
    <w:p w14:paraId="252D0A6C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34 359 738 269 живой космос/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>17 179 869 085 метакосмос/1 073 741 725 реальность/архетип/космос</w:t>
      </w:r>
    </w:p>
    <w:p w14:paraId="4BF5915F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Аспект живого космоса ИВ Отца</w:t>
      </w:r>
      <w:r w:rsidRPr="00A22771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Аспект живого космоса И</w:t>
      </w:r>
      <w:r w:rsidRPr="00A22771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В Отца</w:t>
      </w:r>
    </w:p>
    <w:p w14:paraId="26D6D5EF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Психодинамика живого космоса Изначально Вышестоящего Отца</w:t>
      </w:r>
    </w:p>
    <w:p w14:paraId="1ADA054C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Высший синтез аспекта живого космоса Изначально Вышестоящего Отца </w:t>
      </w:r>
    </w:p>
    <w:p w14:paraId="3909F56C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Высший синтез высшей парадигмы Изначально Вышестоящего Отца</w:t>
      </w:r>
    </w:p>
    <w:p w14:paraId="4E190EA5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sz w:val="20"/>
          <w:szCs w:val="20"/>
        </w:rPr>
        <w:t>1053. Аспект живого космоса Изначально Вышестоящего Отца</w:t>
      </w:r>
    </w:p>
    <w:p w14:paraId="3253A4B0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34 359 738 205 живой космос/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</w:rPr>
        <w:t>17 179 869 021 метакосмос/1 073 741 661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 xml:space="preserve"> реальность/архетип/космос</w:t>
      </w:r>
    </w:p>
    <w:p w14:paraId="4DE1B81F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Архетипический Аспект ИВ Отца</w:t>
      </w:r>
      <w:r w:rsidRPr="00A22771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Pr="00A22771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Архетипический Аспект ИВО</w:t>
      </w:r>
    </w:p>
    <w:p w14:paraId="67616257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Архетипическая Психодинамика Изначально Вышестоящего Отца</w:t>
      </w:r>
    </w:p>
    <w:p w14:paraId="1E067EB8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Совершенный синтез архетипического аспекта Изначально Вышестоящего Отца </w:t>
      </w:r>
    </w:p>
    <w:p w14:paraId="7A382DE2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Высший синтез науки Изначально Вышестоящего Отца</w:t>
      </w:r>
    </w:p>
    <w:p w14:paraId="58453D86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/>
        <w:rPr>
          <w:rFonts w:ascii="Times New Roman" w:hAnsi="Times New Roman" w:cs="Times New Roman"/>
          <w:color w:val="002060"/>
          <w:sz w:val="20"/>
          <w:szCs w:val="20"/>
        </w:rPr>
      </w:pPr>
      <w:bookmarkStart w:id="2" w:name="_Hlk225518126"/>
      <w:r w:rsidRPr="00A22771">
        <w:rPr>
          <w:rFonts w:ascii="Times New Roman" w:hAnsi="Times New Roman" w:cs="Times New Roman"/>
          <w:sz w:val="20"/>
          <w:szCs w:val="20"/>
        </w:rPr>
        <w:t>0989</w:t>
      </w:r>
      <w:bookmarkEnd w:id="2"/>
      <w:r w:rsidRPr="00A22771">
        <w:rPr>
          <w:rFonts w:ascii="Times New Roman" w:hAnsi="Times New Roman" w:cs="Times New Roman"/>
          <w:sz w:val="20"/>
          <w:szCs w:val="20"/>
        </w:rPr>
        <w:t>. Архетипический Аспект Изначально Вышестоящего Отца</w:t>
      </w:r>
    </w:p>
    <w:p w14:paraId="73561245" w14:textId="77777777" w:rsidR="003760F4" w:rsidRPr="003754F9" w:rsidRDefault="003754F9" w:rsidP="00103336">
      <w:pPr>
        <w:spacing w:after="0"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7D4E44">
        <w:rPr>
          <w:rFonts w:ascii="Times New Roman" w:hAnsi="Times New Roman" w:cs="Times New Roman"/>
          <w:sz w:val="24"/>
          <w:szCs w:val="24"/>
        </w:rPr>
        <w:t>1</w:t>
      </w:r>
      <w:r w:rsidR="00DF2A5D" w:rsidRPr="003754F9">
        <w:rPr>
          <w:rFonts w:ascii="Times New Roman" w:hAnsi="Times New Roman" w:cs="Times New Roman"/>
          <w:sz w:val="24"/>
          <w:szCs w:val="24"/>
        </w:rPr>
        <w:t xml:space="preserve"> день </w:t>
      </w:r>
      <w:r w:rsidR="009F5828">
        <w:rPr>
          <w:rFonts w:ascii="Times New Roman" w:hAnsi="Times New Roman" w:cs="Times New Roman"/>
          <w:sz w:val="24"/>
          <w:szCs w:val="24"/>
        </w:rPr>
        <w:t>2</w:t>
      </w:r>
      <w:r w:rsidR="007D4E44">
        <w:rPr>
          <w:rFonts w:ascii="Times New Roman" w:hAnsi="Times New Roman" w:cs="Times New Roman"/>
          <w:sz w:val="24"/>
          <w:szCs w:val="24"/>
        </w:rPr>
        <w:t xml:space="preserve"> </w:t>
      </w:r>
      <w:r w:rsidR="00DF2A5D" w:rsidRPr="003754F9">
        <w:rPr>
          <w:rFonts w:ascii="Times New Roman" w:hAnsi="Times New Roman" w:cs="Times New Roman"/>
          <w:sz w:val="24"/>
          <w:szCs w:val="24"/>
        </w:rPr>
        <w:t>часть</w:t>
      </w:r>
    </w:p>
    <w:p w14:paraId="4807E40A" w14:textId="77777777" w:rsidR="00DF2A5D" w:rsidRDefault="00DF2A5D" w:rsidP="003754F9">
      <w:pPr>
        <w:spacing w:after="120" w:line="240" w:lineRule="auto"/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9581F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9F582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9581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D1D9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9F582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9581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D1D9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9F582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581F">
        <w:rPr>
          <w:rFonts w:ascii="Times New Roman" w:hAnsi="Times New Roman" w:cs="Times New Roman"/>
          <w:i/>
          <w:iCs/>
          <w:sz w:val="24"/>
          <w:szCs w:val="24"/>
        </w:rPr>
        <w:t xml:space="preserve"> – 0</w:t>
      </w:r>
      <w:r w:rsidR="00AD1D9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9581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D1D9B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E9581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D1D9B">
        <w:rPr>
          <w:rFonts w:ascii="Times New Roman" w:hAnsi="Times New Roman" w:cs="Times New Roman"/>
          <w:i/>
          <w:iCs/>
          <w:sz w:val="24"/>
          <w:szCs w:val="24"/>
        </w:rPr>
        <w:t>36</w:t>
      </w:r>
    </w:p>
    <w:p w14:paraId="71C440F3" w14:textId="77777777" w:rsidR="00DF2A5D" w:rsidRDefault="00DF2A5D" w:rsidP="00DF2A5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F2A5D"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 w:rsidR="009F5828">
        <w:rPr>
          <w:rFonts w:ascii="Times New Roman" w:hAnsi="Times New Roman" w:cs="Times New Roman"/>
          <w:b/>
          <w:iCs/>
          <w:sz w:val="24"/>
          <w:szCs w:val="24"/>
        </w:rPr>
        <w:t xml:space="preserve"> 4</w:t>
      </w:r>
      <w:r w:rsidR="007D4E44">
        <w:rPr>
          <w:rFonts w:ascii="Times New Roman" w:hAnsi="Times New Roman" w:cs="Times New Roman"/>
          <w:iCs/>
          <w:sz w:val="24"/>
          <w:szCs w:val="24"/>
        </w:rPr>
        <w:t>.</w:t>
      </w:r>
      <w:r w:rsidR="009F582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0FCAB02" w14:textId="05EF0DC3" w:rsidR="00355C72" w:rsidRPr="00355C72" w:rsidRDefault="00355C72" w:rsidP="00DF2A5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Стяжание </w:t>
      </w:r>
      <w:r w:rsidR="009C4DDC" w:rsidRPr="009C4DDC">
        <w:rPr>
          <w:rFonts w:ascii="Times New Roman" w:hAnsi="Times New Roman" w:cs="Times New Roman"/>
          <w:b/>
          <w:iCs/>
          <w:sz w:val="24"/>
          <w:szCs w:val="24"/>
        </w:rPr>
        <w:t xml:space="preserve">128 реализаций Отец-Аватаров, </w:t>
      </w:r>
      <w:proofErr w:type="spellStart"/>
      <w:r w:rsidR="009C4DDC" w:rsidRPr="009C4DDC">
        <w:rPr>
          <w:rFonts w:ascii="Times New Roman" w:hAnsi="Times New Roman" w:cs="Times New Roman"/>
          <w:b/>
          <w:iCs/>
          <w:sz w:val="24"/>
          <w:szCs w:val="24"/>
        </w:rPr>
        <w:t>компактифицируемых</w:t>
      </w:r>
      <w:proofErr w:type="spellEnd"/>
      <w:r w:rsidR="009C4DDC" w:rsidRPr="009C4DDC">
        <w:rPr>
          <w:rFonts w:ascii="Times New Roman" w:hAnsi="Times New Roman" w:cs="Times New Roman"/>
          <w:b/>
          <w:iCs/>
          <w:sz w:val="24"/>
          <w:szCs w:val="24"/>
        </w:rPr>
        <w:t xml:space="preserve"> по 16 в рост восьми </w:t>
      </w:r>
      <w:r w:rsidR="00627C8F">
        <w:rPr>
          <w:rFonts w:ascii="Times New Roman" w:hAnsi="Times New Roman" w:cs="Times New Roman"/>
          <w:b/>
          <w:iCs/>
          <w:sz w:val="24"/>
          <w:szCs w:val="24"/>
        </w:rPr>
        <w:t xml:space="preserve">реализаций </w:t>
      </w:r>
      <w:r w:rsidR="009C4DDC" w:rsidRPr="009C4DDC">
        <w:rPr>
          <w:rFonts w:ascii="Times New Roman" w:hAnsi="Times New Roman" w:cs="Times New Roman"/>
          <w:b/>
          <w:iCs/>
          <w:sz w:val="24"/>
          <w:szCs w:val="24"/>
        </w:rPr>
        <w:t>каждого из нас у Изначально Вышестоящего Аватара Синтеза Кут Хуми</w:t>
      </w:r>
    </w:p>
    <w:p w14:paraId="48392173" w14:textId="77777777" w:rsidR="00DF2A5D" w:rsidRDefault="00DF2A5D" w:rsidP="00DF2A5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C51BAF" w14:textId="77777777" w:rsidR="001B1FC7" w:rsidRDefault="001B1FC7" w:rsidP="00DF2A5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Мы возжигаемся всем Синтезом каждого из нас.</w:t>
      </w:r>
    </w:p>
    <w:p w14:paraId="6EC3D96B" w14:textId="1DA88A5A" w:rsidR="001B1FC7" w:rsidRDefault="001B1FC7" w:rsidP="00DF2A5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Вышестоящими Аватарами Синтеза Кут Хуми Фаинь. Переходим в зал ИВДИВО на </w:t>
      </w:r>
      <w:r w:rsidR="00350211">
        <w:rPr>
          <w:rFonts w:ascii="Times New Roman" w:hAnsi="Times New Roman" w:cs="Times New Roman"/>
          <w:i/>
          <w:iCs/>
          <w:sz w:val="24"/>
          <w:szCs w:val="24"/>
        </w:rPr>
        <w:t xml:space="preserve">34млрд.359.837.856-й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живой космос. Становимся телесно пред Изначально Вышестоящими Аватарами Синтеза Кут Хуми Фаинь и просим преобразить каждого из нас и синтез нас на развёртывание 16-ти </w:t>
      </w:r>
      <w:r w:rsidR="00627C8F">
        <w:rPr>
          <w:rFonts w:ascii="Times New Roman" w:hAnsi="Times New Roman" w:cs="Times New Roman"/>
          <w:i/>
          <w:iCs/>
          <w:sz w:val="24"/>
          <w:szCs w:val="24"/>
        </w:rPr>
        <w:t>реализаций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ракурсом деятельности организаций Изначально Вышестоящих Отец-Аватаров. И с учётом восьми видов 64-риц организаций Изначально Вышестоящих Отец-Аватаров ввести каждого из нас в 128 </w:t>
      </w:r>
      <w:r w:rsidR="00627C8F">
        <w:rPr>
          <w:rFonts w:ascii="Times New Roman" w:hAnsi="Times New Roman" w:cs="Times New Roman"/>
          <w:i/>
          <w:iCs/>
          <w:sz w:val="24"/>
          <w:szCs w:val="24"/>
        </w:rPr>
        <w:t>реализаций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Отец-Аватаров,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компактифицируемых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16 в рост восьми </w:t>
      </w:r>
      <w:r w:rsidR="00F14C6A">
        <w:rPr>
          <w:rFonts w:ascii="Times New Roman" w:hAnsi="Times New Roman" w:cs="Times New Roman"/>
          <w:i/>
          <w:iCs/>
          <w:sz w:val="24"/>
          <w:szCs w:val="24"/>
        </w:rPr>
        <w:t>Реализаций</w:t>
      </w:r>
      <w:r w:rsidR="004667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каждого из нас у Изначально Вышестоящего Аватара Синтеза Кут Хуми синтезфизически собою.</w:t>
      </w:r>
    </w:p>
    <w:p w14:paraId="6A78DDB2" w14:textId="26493F8B" w:rsidR="001B1FC7" w:rsidRDefault="00823082" w:rsidP="00DF2A5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Хум Изначально Вышестоящего Аватара Синтеза Кут Хуми, стяжаем 128 Синтез Синтезов Изначально Вышестоящего Отца. И синтезируясь с Изначально Вышестоящей </w:t>
      </w:r>
      <w:r w:rsidR="00981A72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Аватарессой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Синтеза Фаинь, </w:t>
      </w:r>
      <w:r w:rsidR="00981A72">
        <w:rPr>
          <w:rFonts w:ascii="Times New Roman" w:hAnsi="Times New Roman" w:cs="Times New Roman"/>
          <w:i/>
          <w:iCs/>
          <w:sz w:val="24"/>
          <w:szCs w:val="24"/>
        </w:rPr>
        <w:t xml:space="preserve">с её Хум, стяжаем 16 Синтезов Высших физических тел Изначально Вышестоящего Отца. </w:t>
      </w:r>
      <w:r w:rsidR="005554C6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F51A2C">
        <w:rPr>
          <w:rFonts w:ascii="Times New Roman" w:hAnsi="Times New Roman" w:cs="Times New Roman"/>
          <w:i/>
          <w:iCs/>
          <w:sz w:val="24"/>
          <w:szCs w:val="24"/>
        </w:rPr>
        <w:t>144</w:t>
      </w:r>
      <w:r w:rsidR="005554C6">
        <w:rPr>
          <w:rFonts w:ascii="Times New Roman" w:hAnsi="Times New Roman" w:cs="Times New Roman"/>
          <w:i/>
          <w:iCs/>
          <w:sz w:val="24"/>
          <w:szCs w:val="24"/>
        </w:rPr>
        <w:t xml:space="preserve"> Синтезами Изначально Вышестоящего Отца, преображаемся ими. Фаинь направила нам стандартную 16-рицу, которую мы должны знать и действовать, то, что я на доске писал. А Кут Хуми усилил её восьмью выражениями: от реальностей до совершенных высших </w:t>
      </w:r>
      <w:r w:rsidR="00174A56">
        <w:rPr>
          <w:rFonts w:ascii="Times New Roman" w:hAnsi="Times New Roman" w:cs="Times New Roman"/>
          <w:i/>
          <w:iCs/>
          <w:sz w:val="24"/>
          <w:szCs w:val="24"/>
        </w:rPr>
        <w:t xml:space="preserve">реализаций. </w:t>
      </w:r>
    </w:p>
    <w:p w14:paraId="39DDF139" w14:textId="2E608EC9" w:rsidR="00DF2A5D" w:rsidRDefault="005554C6" w:rsidP="005554C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этим, преображаясь этим, мы синтезируемся с Изначально Вышестоящим Отцом, переходим в зал Изначально Вышестоящего Отца на </w:t>
      </w:r>
      <w:r w:rsidR="00344C69">
        <w:rPr>
          <w:rFonts w:ascii="Times New Roman" w:hAnsi="Times New Roman" w:cs="Times New Roman"/>
          <w:i/>
          <w:iCs/>
          <w:sz w:val="24"/>
          <w:szCs w:val="24"/>
        </w:rPr>
        <w:t>34млрд.359.838.369-й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живой космос. Становимся телесно Учителями Иерархии в форме лично каждого из нас. Форма генерируется автоматически. Становимся телесно пред Изначально Вышестоящим Отцом собою. </w:t>
      </w:r>
    </w:p>
    <w:p w14:paraId="127BDF57" w14:textId="45F0428D" w:rsidR="005554C6" w:rsidRDefault="005554C6" w:rsidP="005554C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специалитетом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Вышестоящих Отец-Аватаров, просим преобразить каждого из нас из восьми стандартных </w:t>
      </w:r>
      <w:r w:rsidR="00174A56">
        <w:rPr>
          <w:rFonts w:ascii="Times New Roman" w:hAnsi="Times New Roman" w:cs="Times New Roman"/>
          <w:i/>
          <w:iCs/>
          <w:sz w:val="24"/>
          <w:szCs w:val="24"/>
        </w:rPr>
        <w:t>реализаций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естественного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взрастания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Должностно Полномочных на 16 </w:t>
      </w:r>
      <w:r w:rsidR="00691CE7">
        <w:rPr>
          <w:rFonts w:ascii="Times New Roman" w:hAnsi="Times New Roman" w:cs="Times New Roman"/>
          <w:i/>
          <w:iCs/>
          <w:sz w:val="24"/>
          <w:szCs w:val="24"/>
        </w:rPr>
        <w:t>реализаций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разработки, применения, восхождения и разработки различных возможностей каждого из нас.</w:t>
      </w:r>
    </w:p>
    <w:p w14:paraId="3533D8F5" w14:textId="77777777" w:rsidR="00CA04A5" w:rsidRPr="004667A4" w:rsidRDefault="00D7569E" w:rsidP="005554C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67A4">
        <w:rPr>
          <w:rFonts w:ascii="Times New Roman" w:hAnsi="Times New Roman" w:cs="Times New Roman"/>
          <w:i/>
          <w:iCs/>
          <w:sz w:val="24"/>
          <w:szCs w:val="24"/>
        </w:rPr>
        <w:t>И синтезируясь с Изначально Вышестоящим Отцом, просим синтезировать и сотворить</w:t>
      </w:r>
      <w:r w:rsidR="00CA04A5" w:rsidRPr="004667A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1170C5E" w14:textId="6C2387E5" w:rsidR="00CA04A5" w:rsidRPr="00CA04A5" w:rsidRDefault="000232DA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16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реализацию,</w:t>
      </w:r>
    </w:p>
    <w:p w14:paraId="0C423211" w14:textId="2A2142C5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15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И</w:t>
      </w:r>
      <w:r w:rsidR="00CA04A5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В</w:t>
      </w:r>
      <w:r w:rsidR="00CA04A5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А</w:t>
      </w:r>
      <w:r w:rsidR="00CA04A5">
        <w:rPr>
          <w:rFonts w:ascii="Times New Roman" w:hAnsi="Times New Roman" w:cs="Times New Roman"/>
          <w:i/>
          <w:sz w:val="24"/>
          <w:szCs w:val="24"/>
        </w:rPr>
        <w:t xml:space="preserve">ватара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С</w:t>
      </w:r>
      <w:r w:rsidR="00CA04A5">
        <w:rPr>
          <w:rFonts w:ascii="Times New Roman" w:hAnsi="Times New Roman" w:cs="Times New Roman"/>
          <w:i/>
          <w:sz w:val="24"/>
          <w:szCs w:val="24"/>
        </w:rPr>
        <w:t>интеза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реализ</w:t>
      </w:r>
      <w:r w:rsidR="00CA04A5">
        <w:rPr>
          <w:rFonts w:ascii="Times New Roman" w:hAnsi="Times New Roman" w:cs="Times New Roman"/>
          <w:i/>
          <w:sz w:val="24"/>
          <w:szCs w:val="24"/>
        </w:rPr>
        <w:t>ацию,</w:t>
      </w:r>
    </w:p>
    <w:p w14:paraId="62876754" w14:textId="590B4CAB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14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04A5" w:rsidRPr="00CA04A5">
        <w:rPr>
          <w:rFonts w:ascii="Times New Roman" w:hAnsi="Times New Roman" w:cs="Times New Roman"/>
          <w:i/>
          <w:sz w:val="24"/>
          <w:szCs w:val="24"/>
        </w:rPr>
        <w:t>Синтез</w:t>
      </w:r>
      <w:r w:rsidR="00CA04A5">
        <w:rPr>
          <w:rFonts w:ascii="Times New Roman" w:hAnsi="Times New Roman" w:cs="Times New Roman"/>
          <w:i/>
          <w:sz w:val="24"/>
          <w:szCs w:val="24"/>
        </w:rPr>
        <w:t>ную</w:t>
      </w:r>
      <w:proofErr w:type="spellEnd"/>
      <w:r w:rsidR="00CA04A5">
        <w:rPr>
          <w:rFonts w:ascii="Times New Roman" w:hAnsi="Times New Roman" w:cs="Times New Roman"/>
          <w:i/>
          <w:sz w:val="24"/>
          <w:szCs w:val="24"/>
        </w:rPr>
        <w:t xml:space="preserve"> реализацию,</w:t>
      </w:r>
    </w:p>
    <w:p w14:paraId="7F93E158" w14:textId="21891271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Полномочн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</w:p>
    <w:p w14:paraId="6738F962" w14:textId="2295361F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Иерархическ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</w:p>
    <w:p w14:paraId="0FC40D94" w14:textId="5149F829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Космическ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</w:p>
    <w:p w14:paraId="6F49AC99" w14:textId="1DC21FE1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Ядерн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</w:p>
    <w:p w14:paraId="786F4E82" w14:textId="3B4DAC31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Человеческ</w:t>
      </w:r>
      <w:r w:rsidR="00CA04A5">
        <w:rPr>
          <w:rFonts w:ascii="Times New Roman" w:hAnsi="Times New Roman" w:cs="Times New Roman"/>
          <w:i/>
          <w:sz w:val="24"/>
          <w:szCs w:val="24"/>
        </w:rPr>
        <w:t>ую реализацию,</w:t>
      </w:r>
    </w:p>
    <w:p w14:paraId="6123C4D7" w14:textId="2DD3A925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 xml:space="preserve">Реализацию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Организаци</w:t>
      </w:r>
      <w:r w:rsidR="00CA04A5">
        <w:rPr>
          <w:rFonts w:ascii="Times New Roman" w:hAnsi="Times New Roman" w:cs="Times New Roman"/>
          <w:i/>
          <w:sz w:val="24"/>
          <w:szCs w:val="24"/>
        </w:rPr>
        <w:t>ями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CA04A5">
        <w:rPr>
          <w:rFonts w:ascii="Times New Roman" w:hAnsi="Times New Roman" w:cs="Times New Roman"/>
          <w:i/>
          <w:sz w:val="24"/>
          <w:szCs w:val="24"/>
        </w:rPr>
        <w:t>,</w:t>
      </w:r>
      <w:r w:rsidR="00DD640F">
        <w:rPr>
          <w:rFonts w:ascii="Times New Roman" w:hAnsi="Times New Roman" w:cs="Times New Roman"/>
          <w:i/>
          <w:sz w:val="24"/>
          <w:szCs w:val="24"/>
        </w:rPr>
        <w:t xml:space="preserve"> проникаемся ею,</w:t>
      </w:r>
    </w:p>
    <w:p w14:paraId="3443506F" w14:textId="2C0CC603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Миров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FB230F">
        <w:rPr>
          <w:rFonts w:ascii="Times New Roman" w:hAnsi="Times New Roman" w:cs="Times New Roman"/>
          <w:i/>
          <w:sz w:val="24"/>
          <w:szCs w:val="24"/>
        </w:rPr>
        <w:t xml:space="preserve"> проникаемся ею,</w:t>
      </w:r>
    </w:p>
    <w:p w14:paraId="1571947C" w14:textId="01152534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04A5" w:rsidRPr="00CA04A5">
        <w:rPr>
          <w:rFonts w:ascii="Times New Roman" w:hAnsi="Times New Roman" w:cs="Times New Roman"/>
          <w:i/>
          <w:sz w:val="24"/>
          <w:szCs w:val="24"/>
        </w:rPr>
        <w:t>Видоматериальн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proofErr w:type="spellEnd"/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</w:t>
      </w:r>
      <w:r w:rsidR="00C5760E">
        <w:rPr>
          <w:rFonts w:ascii="Times New Roman" w:hAnsi="Times New Roman" w:cs="Times New Roman"/>
          <w:i/>
          <w:sz w:val="24"/>
          <w:szCs w:val="24"/>
        </w:rPr>
        <w:t xml:space="preserve"> – реализацию видами материи, проникаемся ею,</w:t>
      </w:r>
    </w:p>
    <w:p w14:paraId="415A0A93" w14:textId="2340F3A4" w:rsidR="00CA04A5" w:rsidRPr="00CA04A5" w:rsidRDefault="00A27329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A07C5A">
        <w:rPr>
          <w:rFonts w:ascii="Times New Roman" w:hAnsi="Times New Roman" w:cs="Times New Roman"/>
          <w:i/>
          <w:sz w:val="24"/>
          <w:szCs w:val="24"/>
        </w:rPr>
        <w:t>.</w:t>
      </w:r>
      <w:r w:rsidR="00092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>Эволюционн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760E">
        <w:rPr>
          <w:rFonts w:ascii="Times New Roman" w:hAnsi="Times New Roman" w:cs="Times New Roman"/>
          <w:i/>
          <w:sz w:val="24"/>
          <w:szCs w:val="24"/>
        </w:rPr>
        <w:t>реализацию – восхождение и действие определённой эволюцией стандартно физически,</w:t>
      </w:r>
    </w:p>
    <w:p w14:paraId="365485B7" w14:textId="0C6EFEA8" w:rsidR="00CA04A5" w:rsidRPr="00CA04A5" w:rsidRDefault="00A07C5A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proofErr w:type="spellStart"/>
      <w:r w:rsidR="00CA04A5" w:rsidRPr="00CA04A5">
        <w:rPr>
          <w:rFonts w:ascii="Times New Roman" w:hAnsi="Times New Roman" w:cs="Times New Roman"/>
          <w:i/>
          <w:sz w:val="24"/>
          <w:szCs w:val="24"/>
        </w:rPr>
        <w:t>Живоматериальн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proofErr w:type="spellEnd"/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C576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9A8EED" w14:textId="33D6950B" w:rsidR="00CA04A5" w:rsidRPr="00CA04A5" w:rsidRDefault="00A07C5A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proofErr w:type="spellStart"/>
      <w:r w:rsidR="00CA04A5" w:rsidRPr="00CA04A5">
        <w:rPr>
          <w:rFonts w:ascii="Times New Roman" w:hAnsi="Times New Roman" w:cs="Times New Roman"/>
          <w:i/>
          <w:sz w:val="24"/>
          <w:szCs w:val="24"/>
        </w:rPr>
        <w:t>Живокосмическ</w:t>
      </w:r>
      <w:r w:rsidR="00CA04A5">
        <w:rPr>
          <w:rFonts w:ascii="Times New Roman" w:hAnsi="Times New Roman" w:cs="Times New Roman"/>
          <w:i/>
          <w:sz w:val="24"/>
          <w:szCs w:val="24"/>
        </w:rPr>
        <w:t>ую</w:t>
      </w:r>
      <w:proofErr w:type="spellEnd"/>
      <w:r w:rsidR="00CA04A5"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4A5">
        <w:rPr>
          <w:rFonts w:ascii="Times New Roman" w:hAnsi="Times New Roman" w:cs="Times New Roman"/>
          <w:i/>
          <w:sz w:val="24"/>
          <w:szCs w:val="24"/>
        </w:rPr>
        <w:t>реализацию,</w:t>
      </w:r>
    </w:p>
    <w:p w14:paraId="3B6A04F2" w14:textId="4A209AEA" w:rsidR="00CA04A5" w:rsidRPr="00CA04A5" w:rsidRDefault="00CA04A5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A5">
        <w:rPr>
          <w:rFonts w:ascii="Times New Roman" w:hAnsi="Times New Roman" w:cs="Times New Roman"/>
          <w:i/>
          <w:sz w:val="24"/>
          <w:szCs w:val="24"/>
        </w:rPr>
        <w:t>2</w:t>
      </w:r>
      <w:r w:rsidR="00A07C5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A04A5">
        <w:rPr>
          <w:rFonts w:ascii="Times New Roman" w:hAnsi="Times New Roman" w:cs="Times New Roman"/>
          <w:i/>
          <w:sz w:val="24"/>
          <w:szCs w:val="24"/>
        </w:rPr>
        <w:t>Метакосмическ</w:t>
      </w:r>
      <w:r>
        <w:rPr>
          <w:rFonts w:ascii="Times New Roman" w:hAnsi="Times New Roman" w:cs="Times New Roman"/>
          <w:i/>
          <w:sz w:val="24"/>
          <w:szCs w:val="24"/>
        </w:rPr>
        <w:t>ую</w:t>
      </w:r>
      <w:proofErr w:type="spellEnd"/>
      <w:r w:rsidRPr="00CA04A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реализацию</w:t>
      </w:r>
      <w:r w:rsidR="003B62EC">
        <w:rPr>
          <w:rFonts w:ascii="Times New Roman" w:hAnsi="Times New Roman" w:cs="Times New Roman"/>
          <w:i/>
          <w:sz w:val="24"/>
          <w:szCs w:val="24"/>
        </w:rPr>
        <w:t xml:space="preserve"> и</w:t>
      </w:r>
    </w:p>
    <w:p w14:paraId="6D4C9280" w14:textId="4FCB4142" w:rsidR="00F02252" w:rsidRDefault="00A07C5A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CA04A5" w:rsidRPr="008D0A11">
        <w:rPr>
          <w:rFonts w:ascii="Times New Roman" w:hAnsi="Times New Roman" w:cs="Times New Roman"/>
          <w:i/>
          <w:sz w:val="24"/>
          <w:szCs w:val="24"/>
        </w:rPr>
        <w:t>Архетипическ</w:t>
      </w:r>
      <w:r w:rsidR="00A57221" w:rsidRPr="008D0A11">
        <w:rPr>
          <w:rFonts w:ascii="Times New Roman" w:hAnsi="Times New Roman" w:cs="Times New Roman"/>
          <w:i/>
          <w:sz w:val="24"/>
          <w:szCs w:val="24"/>
        </w:rPr>
        <w:t>ую</w:t>
      </w:r>
      <w:r w:rsidR="00CA04A5" w:rsidRPr="008D0A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2EC" w:rsidRPr="008D0A11">
        <w:rPr>
          <w:rFonts w:ascii="Times New Roman" w:hAnsi="Times New Roman" w:cs="Times New Roman"/>
          <w:i/>
          <w:sz w:val="24"/>
          <w:szCs w:val="24"/>
        </w:rPr>
        <w:t>реализацию</w:t>
      </w:r>
      <w:r w:rsidR="001D2113" w:rsidRPr="008D0A11"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</w:p>
    <w:p w14:paraId="2D9D297E" w14:textId="7851D5FA" w:rsidR="00F02252" w:rsidRDefault="00F02252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проникаясь синтезированием и творением </w:t>
      </w:r>
      <w:r w:rsidR="00691CE7">
        <w:rPr>
          <w:rFonts w:ascii="Times New Roman" w:hAnsi="Times New Roman" w:cs="Times New Roman"/>
          <w:i/>
          <w:iCs/>
          <w:sz w:val="24"/>
          <w:szCs w:val="24"/>
        </w:rPr>
        <w:t>16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реализаций в восхождении Изначально Вышестоящим Отцом каждого из нас, синтезируемся с Хум Изначально Вышестоящего Отца, стяжаем 16 Синтезов Изначально Вышестоящего Отца и, возжигаясь, преображаемся ими.</w:t>
      </w:r>
    </w:p>
    <w:p w14:paraId="014D9D52" w14:textId="60F30B8F" w:rsidR="00D7569E" w:rsidRDefault="00F02252" w:rsidP="00776F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в ракурсе восьми кластеров 64-ричного выражения Отец-Аватаров, от реальностного до совершенно-высшего выражения, мы просим транслировать для богатства опыта </w:t>
      </w:r>
      <w:r w:rsidR="006C3A6A">
        <w:rPr>
          <w:rFonts w:ascii="Times New Roman" w:hAnsi="Times New Roman" w:cs="Times New Roman"/>
          <w:i/>
          <w:iCs/>
          <w:sz w:val="24"/>
          <w:szCs w:val="24"/>
        </w:rPr>
        <w:t xml:space="preserve">и развития каждого из нас 16 реализаций ракурсом каждого из восьми кластеров: реальностных, космических, архетипических, </w:t>
      </w:r>
      <w:proofErr w:type="spellStart"/>
      <w:r w:rsidR="006C3A6A">
        <w:rPr>
          <w:rFonts w:ascii="Times New Roman" w:hAnsi="Times New Roman" w:cs="Times New Roman"/>
          <w:i/>
          <w:iCs/>
          <w:sz w:val="24"/>
          <w:szCs w:val="24"/>
        </w:rPr>
        <w:t>метакосмических</w:t>
      </w:r>
      <w:proofErr w:type="spellEnd"/>
      <w:r w:rsidR="006C3A6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C3A6A">
        <w:rPr>
          <w:rFonts w:ascii="Times New Roman" w:hAnsi="Times New Roman" w:cs="Times New Roman"/>
          <w:i/>
          <w:iCs/>
          <w:sz w:val="24"/>
          <w:szCs w:val="24"/>
        </w:rPr>
        <w:t>живокосмических</w:t>
      </w:r>
      <w:proofErr w:type="spellEnd"/>
      <w:r w:rsidR="006C3A6A">
        <w:rPr>
          <w:rFonts w:ascii="Times New Roman" w:hAnsi="Times New Roman" w:cs="Times New Roman"/>
          <w:i/>
          <w:iCs/>
          <w:sz w:val="24"/>
          <w:szCs w:val="24"/>
        </w:rPr>
        <w:t xml:space="preserve">, высших, совершенных и совершенно-высших – </w:t>
      </w:r>
      <w:r w:rsidR="00776FC3">
        <w:rPr>
          <w:rFonts w:ascii="Times New Roman" w:hAnsi="Times New Roman" w:cs="Times New Roman"/>
          <w:i/>
          <w:iCs/>
          <w:sz w:val="24"/>
          <w:szCs w:val="24"/>
        </w:rPr>
        <w:t xml:space="preserve">16 </w:t>
      </w:r>
      <w:r w:rsidR="006C3A6A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реализаций в каждом из выражений. </w:t>
      </w:r>
    </w:p>
    <w:p w14:paraId="1998FE66" w14:textId="11706C98" w:rsidR="006C3A6A" w:rsidRDefault="006C3A6A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 в выражении </w:t>
      </w:r>
      <w:r w:rsidR="003F4234">
        <w:rPr>
          <w:rFonts w:ascii="Times New Roman" w:hAnsi="Times New Roman" w:cs="Times New Roman"/>
          <w:i/>
          <w:iCs/>
          <w:sz w:val="24"/>
          <w:szCs w:val="24"/>
        </w:rPr>
        <w:t>512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Вышестоящих Аватаров Изначально Вышестоящего Отца, стяжаем 128 реализаций Изначально Вышестоящими Отец-Аватарами во взрастании каждого из нас. </w:t>
      </w:r>
    </w:p>
    <w:p w14:paraId="1D645DF5" w14:textId="3D1114D9" w:rsidR="006C3A6A" w:rsidRDefault="006C3A6A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Хум Изначально Вышестоящего Отца, стяжаем 128 Синтезов Изначально Вышестоящего Отца и, возжигаясь </w:t>
      </w:r>
      <w:r w:rsidR="003F4234">
        <w:rPr>
          <w:rFonts w:ascii="Times New Roman" w:hAnsi="Times New Roman" w:cs="Times New Roman"/>
          <w:i/>
          <w:iCs/>
          <w:sz w:val="24"/>
          <w:szCs w:val="24"/>
        </w:rPr>
        <w:t>128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Синтезами Изначально Вышестоящего Отца, преображаемся ими.</w:t>
      </w:r>
    </w:p>
    <w:p w14:paraId="2E75493F" w14:textId="322CA1DD" w:rsidR="006C3A6A" w:rsidRDefault="006603A8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3A8">
        <w:rPr>
          <w:rFonts w:ascii="Times New Roman" w:hAnsi="Times New Roman" w:cs="Times New Roman"/>
          <w:i/>
          <w:iCs/>
          <w:sz w:val="24"/>
          <w:szCs w:val="24"/>
        </w:rPr>
        <w:t xml:space="preserve">И в этом </w:t>
      </w:r>
      <w:r w:rsidR="003F4234">
        <w:rPr>
          <w:rFonts w:ascii="Times New Roman" w:hAnsi="Times New Roman" w:cs="Times New Roman"/>
          <w:i/>
          <w:iCs/>
          <w:sz w:val="24"/>
          <w:szCs w:val="24"/>
        </w:rPr>
        <w:t>огне</w:t>
      </w:r>
      <w:r w:rsidRPr="006603A8">
        <w:rPr>
          <w:rFonts w:ascii="Times New Roman" w:hAnsi="Times New Roman" w:cs="Times New Roman"/>
          <w:i/>
          <w:iCs/>
          <w:sz w:val="24"/>
          <w:szCs w:val="24"/>
        </w:rPr>
        <w:t xml:space="preserve"> просим 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перспективу восхождения и развития каждого из нас восемь кластеров по 16 реализаций синтезировать в восемь реализаций каждого из нас, от Человеческой реализации до Изначально Вышестоящего Отца реализации, синтезфизически лично каждому из нас.</w:t>
      </w:r>
    </w:p>
    <w:p w14:paraId="6487D1C9" w14:textId="77777777" w:rsidR="006603A8" w:rsidRDefault="006603A8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восемь Синтезов Изначально Вышестоящего Отца. И возжигаясь восемью Синтезами Изначально Вышестоящего Отца, преображаемся ими.</w:t>
      </w:r>
      <w:r w:rsidR="006438D1">
        <w:rPr>
          <w:rFonts w:ascii="Times New Roman" w:hAnsi="Times New Roman" w:cs="Times New Roman"/>
          <w:i/>
          <w:iCs/>
          <w:sz w:val="24"/>
          <w:szCs w:val="24"/>
        </w:rPr>
        <w:t xml:space="preserve"> И входим в новый масштаб и спецификации реализации каждого из нас в синтезфизическом выражении собою.</w:t>
      </w:r>
    </w:p>
    <w:p w14:paraId="4987F0AF" w14:textId="77777777" w:rsidR="006438D1" w:rsidRDefault="006438D1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им.</w:t>
      </w:r>
    </w:p>
    <w:p w14:paraId="7F2957F1" w14:textId="77777777" w:rsidR="006438D1" w:rsidRDefault="006438D1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Мы благодарим Изначально Вышестоящего Отца. Благодарим Изначально Вышестоящих Аватаров Синтеза Кут Хуми Фаинь. Возвращаемся в физическую реализацию в данный зал синтезфизически собою. Развёртываемся физически. И эманируем всё стяжённое, возожжённое в ИВДИВО, в ИВДИВО Краснодар, ИВДИВО Сочи, ИВДИВО Сириус, ИВДИВО Адыгея, ИВДИВО Дагестан, подразделения ИВДИВО участников данной практики и ИВДИВО каждого из нас.</w:t>
      </w:r>
    </w:p>
    <w:p w14:paraId="701FA7BE" w14:textId="77777777" w:rsidR="006438D1" w:rsidRDefault="006438D1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09731325" w14:textId="77777777" w:rsidR="006603A8" w:rsidRPr="006603A8" w:rsidRDefault="006603A8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B2344E" w14:textId="77777777" w:rsidR="005554C6" w:rsidRPr="006603A8" w:rsidRDefault="005554C6" w:rsidP="00CA0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D6137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73C65" w14:textId="77777777" w:rsidR="00DF2A5D" w:rsidRPr="00DF2A5D" w:rsidRDefault="0078657E" w:rsidP="00DF2A5D">
      <w:pPr>
        <w:suppressAutoHyphens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Набрала и первично проверила</w:t>
      </w:r>
      <w:r w:rsidR="00DF2A5D" w:rsidRPr="00DF2A5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Аватар ИВО ИК ВШС ИВО, ИВАС Филиппа Писаренко Ольга, ИВДИВО Харьков</w:t>
      </w:r>
    </w:p>
    <w:p w14:paraId="5B34B81F" w14:textId="77777777" w:rsidR="00DF2A5D" w:rsidRPr="00DF2A5D" w:rsidRDefault="00DF2A5D" w:rsidP="00DF2A5D">
      <w:pPr>
        <w:suppressAutoHyphens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Сдано КХ.</w:t>
      </w:r>
    </w:p>
    <w:p w14:paraId="10885767" w14:textId="77777777" w:rsidR="00DF2A5D" w:rsidRPr="00DF2A5D" w:rsidRDefault="00DF2A5D" w:rsidP="00DF2A5D">
      <w:pPr>
        <w:suppressAutoHyphens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2A5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Стяжена Репликация </w:t>
      </w:r>
      <w:r w:rsidR="00C21458">
        <w:rPr>
          <w:rFonts w:ascii="Times New Roman" w:eastAsia="SimSun" w:hAnsi="Times New Roman" w:cs="Times New Roman"/>
          <w:sz w:val="24"/>
          <w:szCs w:val="24"/>
          <w:lang w:eastAsia="ru-RU"/>
        </w:rPr>
        <w:t>Практики 4</w:t>
      </w:r>
      <w:r w:rsidRPr="00DF2A5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Книги ИВАС КХ </w:t>
      </w:r>
      <w:r w:rsidR="00533CA3">
        <w:rPr>
          <w:rFonts w:ascii="Times New Roman" w:eastAsia="SimSun" w:hAnsi="Times New Roman" w:cs="Times New Roman"/>
          <w:sz w:val="24"/>
          <w:szCs w:val="24"/>
          <w:lang w:eastAsia="ru-RU"/>
        </w:rPr>
        <w:t>8</w:t>
      </w:r>
      <w:r w:rsidR="00A22771"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="00533CA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Синтеза ИВО.</w:t>
      </w:r>
    </w:p>
    <w:p w14:paraId="598DD199" w14:textId="77777777" w:rsidR="00DF2A5D" w:rsidRDefault="00DF2A5D" w:rsidP="00DF2A5D">
      <w:pPr>
        <w:suppressAutoHyphens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2A5D">
        <w:rPr>
          <w:rFonts w:ascii="Times New Roman" w:eastAsia="SimSun" w:hAnsi="Times New Roman" w:cs="Times New Roman"/>
          <w:sz w:val="24"/>
          <w:szCs w:val="24"/>
          <w:lang w:eastAsia="ru-RU"/>
        </w:rPr>
        <w:t>Дата:</w:t>
      </w:r>
      <w:r w:rsidR="00C2145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24.05.2026</w:t>
      </w:r>
    </w:p>
    <w:p w14:paraId="08EC4F61" w14:textId="799B4EF6" w:rsidR="00E761DD" w:rsidRDefault="00E761DD" w:rsidP="00DF2A5D">
      <w:pPr>
        <w:suppressAutoHyphens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Первично проверила: Сенотрусова Людмила.</w:t>
      </w:r>
    </w:p>
    <w:p w14:paraId="3923F352" w14:textId="4B9CA9C6" w:rsidR="00E761DD" w:rsidRPr="00DF2A5D" w:rsidRDefault="00E761DD" w:rsidP="00DF2A5D">
      <w:pPr>
        <w:suppressAutoHyphens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Дата: 24.05.2026 г. </w:t>
      </w:r>
    </w:p>
    <w:sectPr w:rsidR="00E761DD" w:rsidRPr="00DF2A5D" w:rsidSect="003014AD">
      <w:footerReference w:type="default" r:id="rId9"/>
      <w:pgSz w:w="11906" w:h="16838"/>
      <w:pgMar w:top="993" w:right="907" w:bottom="709" w:left="851" w:header="709" w:footer="41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D90B" w14:textId="77777777" w:rsidR="000149C7" w:rsidRDefault="000149C7">
      <w:pPr>
        <w:spacing w:after="0" w:line="240" w:lineRule="auto"/>
      </w:pPr>
      <w:r>
        <w:separator/>
      </w:r>
    </w:p>
  </w:endnote>
  <w:endnote w:type="continuationSeparator" w:id="0">
    <w:p w14:paraId="4B504C75" w14:textId="77777777" w:rsidR="000149C7" w:rsidRDefault="0001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3FD2" w14:textId="77777777" w:rsidR="008F5D35" w:rsidRPr="00951708" w:rsidRDefault="008F5D35" w:rsidP="00951708">
    <w:pPr>
      <w:pStyle w:val="af3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C21458">
      <w:rPr>
        <w:rFonts w:ascii="Times New Roman" w:hAnsi="Times New Roman" w:cs="Times New Roman"/>
        <w:noProof/>
      </w:rPr>
      <w:t>4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4500" w14:textId="77777777" w:rsidR="000149C7" w:rsidRDefault="000149C7">
      <w:pPr>
        <w:spacing w:after="0" w:line="240" w:lineRule="auto"/>
      </w:pPr>
      <w:r>
        <w:separator/>
      </w:r>
    </w:p>
  </w:footnote>
  <w:footnote w:type="continuationSeparator" w:id="0">
    <w:p w14:paraId="2B57BDE7" w14:textId="77777777" w:rsidR="000149C7" w:rsidRDefault="0001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17AA3"/>
    <w:multiLevelType w:val="hybridMultilevel"/>
    <w:tmpl w:val="0B4C9F2E"/>
    <w:lvl w:ilvl="0" w:tplc="5EE292C8">
      <w:start w:val="1"/>
      <w:numFmt w:val="decimal"/>
      <w:lvlText w:val="%1."/>
      <w:lvlJc w:val="left"/>
      <w:pPr>
        <w:ind w:left="25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A10F5E"/>
    <w:multiLevelType w:val="hybridMultilevel"/>
    <w:tmpl w:val="230872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353D"/>
    <w:multiLevelType w:val="hybridMultilevel"/>
    <w:tmpl w:val="B5924C5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A7024E0"/>
    <w:multiLevelType w:val="multilevel"/>
    <w:tmpl w:val="93A25710"/>
    <w:lvl w:ilvl="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>
      <w:start w:val="208"/>
      <w:numFmt w:val="decimal"/>
      <w:isLgl/>
      <w:lvlText w:val="%1.%2"/>
      <w:lvlJc w:val="left"/>
      <w:pPr>
        <w:ind w:left="5460" w:hanging="1500"/>
      </w:pPr>
      <w:rPr>
        <w:rFonts w:hint="default"/>
        <w:color w:val="FF0000"/>
        <w:sz w:val="10"/>
      </w:rPr>
    </w:lvl>
    <w:lvl w:ilvl="2">
      <w:start w:val="925"/>
      <w:numFmt w:val="decimal"/>
      <w:isLgl/>
      <w:lvlText w:val="%1.%2.%3"/>
      <w:lvlJc w:val="left"/>
      <w:pPr>
        <w:ind w:left="5460" w:hanging="1500"/>
      </w:pPr>
      <w:rPr>
        <w:rFonts w:hint="default"/>
        <w:color w:val="FF0000"/>
        <w:sz w:val="10"/>
      </w:rPr>
    </w:lvl>
    <w:lvl w:ilvl="3">
      <w:start w:val="819"/>
      <w:numFmt w:val="decimal"/>
      <w:isLgl/>
      <w:lvlText w:val="%1.%2.%3.%4"/>
      <w:lvlJc w:val="left"/>
      <w:pPr>
        <w:ind w:left="5460" w:hanging="1500"/>
      </w:pPr>
      <w:rPr>
        <w:rFonts w:hint="default"/>
        <w:color w:val="FF0000"/>
        <w:sz w:val="10"/>
      </w:rPr>
    </w:lvl>
    <w:lvl w:ilvl="4">
      <w:start w:val="614"/>
      <w:numFmt w:val="decimal"/>
      <w:isLgl/>
      <w:lvlText w:val="%1.%2.%3.%4.%5"/>
      <w:lvlJc w:val="left"/>
      <w:pPr>
        <w:ind w:left="5460" w:hanging="1500"/>
      </w:pPr>
      <w:rPr>
        <w:rFonts w:hint="default"/>
        <w:color w:val="FF0000"/>
        <w:sz w:val="10"/>
      </w:rPr>
    </w:lvl>
    <w:lvl w:ilvl="5">
      <w:start w:val="629"/>
      <w:numFmt w:val="decimal"/>
      <w:isLgl/>
      <w:lvlText w:val="%1.%2.%3.%4.%5.%6"/>
      <w:lvlJc w:val="left"/>
      <w:pPr>
        <w:ind w:left="5460" w:hanging="1500"/>
      </w:pPr>
      <w:rPr>
        <w:rFonts w:hint="default"/>
        <w:color w:val="FF0000"/>
        <w:sz w:val="10"/>
      </w:rPr>
    </w:lvl>
    <w:lvl w:ilvl="6">
      <w:start w:val="174"/>
      <w:numFmt w:val="decimal"/>
      <w:isLgl/>
      <w:lvlText w:val="%1.%2.%3.%4.%5.%6.%7"/>
      <w:lvlJc w:val="left"/>
      <w:pPr>
        <w:ind w:left="5460" w:hanging="1500"/>
      </w:pPr>
      <w:rPr>
        <w:rFonts w:hint="default"/>
        <w:color w:val="FF0000"/>
        <w:sz w:val="10"/>
      </w:rPr>
    </w:lvl>
    <w:lvl w:ilvl="7">
      <w:start w:val="706"/>
      <w:numFmt w:val="decimal"/>
      <w:isLgl/>
      <w:lvlText w:val="%1.%2.%3.%4.%5.%6.%7.%8"/>
      <w:lvlJc w:val="left"/>
      <w:pPr>
        <w:ind w:left="5460" w:hanging="1500"/>
      </w:pPr>
      <w:rPr>
        <w:rFonts w:hint="default"/>
        <w:color w:val="FF0000"/>
        <w:sz w:val="10"/>
      </w:rPr>
    </w:lvl>
    <w:lvl w:ilvl="8">
      <w:start w:val="176"/>
      <w:numFmt w:val="decimal"/>
      <w:isLgl/>
      <w:lvlText w:val="%1.%2.%3.%4.%5.%6.%7.%8.%9"/>
      <w:lvlJc w:val="left"/>
      <w:pPr>
        <w:ind w:left="5460" w:hanging="1500"/>
      </w:pPr>
      <w:rPr>
        <w:rFonts w:hint="default"/>
        <w:color w:val="FF0000"/>
        <w:sz w:val="10"/>
      </w:rPr>
    </w:lvl>
  </w:abstractNum>
  <w:abstractNum w:abstractNumId="12" w15:restartNumberingAfterBreak="0">
    <w:nsid w:val="775D7822"/>
    <w:multiLevelType w:val="hybridMultilevel"/>
    <w:tmpl w:val="120A4D78"/>
    <w:lvl w:ilvl="0" w:tplc="5A307906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A6547E6"/>
    <w:multiLevelType w:val="hybridMultilevel"/>
    <w:tmpl w:val="8DF0A8AC"/>
    <w:lvl w:ilvl="0" w:tplc="1A464162">
      <w:start w:val="1"/>
      <w:numFmt w:val="decimal"/>
      <w:lvlText w:val="%1."/>
      <w:lvlJc w:val="left"/>
      <w:pPr>
        <w:ind w:left="21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BBD63A4"/>
    <w:multiLevelType w:val="hybridMultilevel"/>
    <w:tmpl w:val="652CCDA6"/>
    <w:lvl w:ilvl="0" w:tplc="E48668BE">
      <w:start w:val="1"/>
      <w:numFmt w:val="decimal"/>
      <w:lvlText w:val="%1."/>
      <w:lvlJc w:val="left"/>
      <w:pPr>
        <w:ind w:left="32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40994014">
    <w:abstractNumId w:val="5"/>
  </w:num>
  <w:num w:numId="2" w16cid:durableId="1895315383">
    <w:abstractNumId w:val="8"/>
  </w:num>
  <w:num w:numId="3" w16cid:durableId="834686336">
    <w:abstractNumId w:val="6"/>
  </w:num>
  <w:num w:numId="4" w16cid:durableId="2126044">
    <w:abstractNumId w:val="11"/>
  </w:num>
  <w:num w:numId="5" w16cid:durableId="1954049558">
    <w:abstractNumId w:val="9"/>
  </w:num>
  <w:num w:numId="6" w16cid:durableId="68430364">
    <w:abstractNumId w:val="12"/>
  </w:num>
  <w:num w:numId="7" w16cid:durableId="571698417">
    <w:abstractNumId w:val="14"/>
  </w:num>
  <w:num w:numId="8" w16cid:durableId="896472666">
    <w:abstractNumId w:val="10"/>
  </w:num>
  <w:num w:numId="9" w16cid:durableId="1050106248">
    <w:abstractNumId w:val="7"/>
  </w:num>
  <w:num w:numId="10" w16cid:durableId="211813655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68"/>
    <w:rsid w:val="00000E87"/>
    <w:rsid w:val="00004B78"/>
    <w:rsid w:val="000149C7"/>
    <w:rsid w:val="000219BB"/>
    <w:rsid w:val="000232DA"/>
    <w:rsid w:val="00023F7E"/>
    <w:rsid w:val="00024788"/>
    <w:rsid w:val="00024A6C"/>
    <w:rsid w:val="000420C4"/>
    <w:rsid w:val="0004772C"/>
    <w:rsid w:val="00063B01"/>
    <w:rsid w:val="000650BD"/>
    <w:rsid w:val="00066699"/>
    <w:rsid w:val="0007468A"/>
    <w:rsid w:val="000814CA"/>
    <w:rsid w:val="00081A56"/>
    <w:rsid w:val="00085BD9"/>
    <w:rsid w:val="000923D4"/>
    <w:rsid w:val="000A04BB"/>
    <w:rsid w:val="000A5A4E"/>
    <w:rsid w:val="000B52F6"/>
    <w:rsid w:val="000D59CC"/>
    <w:rsid w:val="000E2409"/>
    <w:rsid w:val="000E5005"/>
    <w:rsid w:val="00103336"/>
    <w:rsid w:val="00130383"/>
    <w:rsid w:val="001432F9"/>
    <w:rsid w:val="0014512B"/>
    <w:rsid w:val="001576D9"/>
    <w:rsid w:val="001616A2"/>
    <w:rsid w:val="00164C48"/>
    <w:rsid w:val="00174A56"/>
    <w:rsid w:val="001A27A4"/>
    <w:rsid w:val="001B1FC7"/>
    <w:rsid w:val="001D0B18"/>
    <w:rsid w:val="001D108E"/>
    <w:rsid w:val="001D2113"/>
    <w:rsid w:val="001E240E"/>
    <w:rsid w:val="001E3630"/>
    <w:rsid w:val="002030AA"/>
    <w:rsid w:val="00222E8A"/>
    <w:rsid w:val="002239B3"/>
    <w:rsid w:val="00235338"/>
    <w:rsid w:val="00251EA1"/>
    <w:rsid w:val="0025242D"/>
    <w:rsid w:val="00260A08"/>
    <w:rsid w:val="00275D71"/>
    <w:rsid w:val="00280B87"/>
    <w:rsid w:val="0028172E"/>
    <w:rsid w:val="002852F4"/>
    <w:rsid w:val="00291E8A"/>
    <w:rsid w:val="002B4B5D"/>
    <w:rsid w:val="002C7B7B"/>
    <w:rsid w:val="002D3A4B"/>
    <w:rsid w:val="002D644A"/>
    <w:rsid w:val="002F2BE4"/>
    <w:rsid w:val="003014AD"/>
    <w:rsid w:val="00316AFD"/>
    <w:rsid w:val="0034255F"/>
    <w:rsid w:val="00344C69"/>
    <w:rsid w:val="00350211"/>
    <w:rsid w:val="003530BB"/>
    <w:rsid w:val="00355C72"/>
    <w:rsid w:val="0035797F"/>
    <w:rsid w:val="00364E77"/>
    <w:rsid w:val="00372D59"/>
    <w:rsid w:val="003754F9"/>
    <w:rsid w:val="003760F4"/>
    <w:rsid w:val="00380F6F"/>
    <w:rsid w:val="003839ED"/>
    <w:rsid w:val="00387C68"/>
    <w:rsid w:val="003B500C"/>
    <w:rsid w:val="003B62EC"/>
    <w:rsid w:val="003C41ED"/>
    <w:rsid w:val="003C5F76"/>
    <w:rsid w:val="003D31E1"/>
    <w:rsid w:val="003E2293"/>
    <w:rsid w:val="003F4234"/>
    <w:rsid w:val="003F48C4"/>
    <w:rsid w:val="003F741B"/>
    <w:rsid w:val="004000B1"/>
    <w:rsid w:val="0041786E"/>
    <w:rsid w:val="00424A64"/>
    <w:rsid w:val="00432EA3"/>
    <w:rsid w:val="00461495"/>
    <w:rsid w:val="00464521"/>
    <w:rsid w:val="00465766"/>
    <w:rsid w:val="00466080"/>
    <w:rsid w:val="004667A4"/>
    <w:rsid w:val="00476164"/>
    <w:rsid w:val="00491719"/>
    <w:rsid w:val="004A3972"/>
    <w:rsid w:val="004A6986"/>
    <w:rsid w:val="004C410F"/>
    <w:rsid w:val="004D0628"/>
    <w:rsid w:val="004D0B8C"/>
    <w:rsid w:val="0050445E"/>
    <w:rsid w:val="00504AB1"/>
    <w:rsid w:val="00515057"/>
    <w:rsid w:val="00517657"/>
    <w:rsid w:val="005200BF"/>
    <w:rsid w:val="005229C2"/>
    <w:rsid w:val="0052380C"/>
    <w:rsid w:val="00525D39"/>
    <w:rsid w:val="00527FB5"/>
    <w:rsid w:val="00530EEB"/>
    <w:rsid w:val="00533CA3"/>
    <w:rsid w:val="00543CD1"/>
    <w:rsid w:val="00544566"/>
    <w:rsid w:val="005554C6"/>
    <w:rsid w:val="0056199B"/>
    <w:rsid w:val="00586A33"/>
    <w:rsid w:val="00587702"/>
    <w:rsid w:val="005921BE"/>
    <w:rsid w:val="00595431"/>
    <w:rsid w:val="005A2D49"/>
    <w:rsid w:val="005A4316"/>
    <w:rsid w:val="005B58DF"/>
    <w:rsid w:val="005C5F2A"/>
    <w:rsid w:val="005C6986"/>
    <w:rsid w:val="005C6D85"/>
    <w:rsid w:val="005F5999"/>
    <w:rsid w:val="00600412"/>
    <w:rsid w:val="0060355C"/>
    <w:rsid w:val="006075F5"/>
    <w:rsid w:val="00612A61"/>
    <w:rsid w:val="00616338"/>
    <w:rsid w:val="00624917"/>
    <w:rsid w:val="00627C8F"/>
    <w:rsid w:val="006355E5"/>
    <w:rsid w:val="006438D1"/>
    <w:rsid w:val="0064454D"/>
    <w:rsid w:val="006603A8"/>
    <w:rsid w:val="00672888"/>
    <w:rsid w:val="00691CE7"/>
    <w:rsid w:val="00695B17"/>
    <w:rsid w:val="006A63EC"/>
    <w:rsid w:val="006C1381"/>
    <w:rsid w:val="006C3A6A"/>
    <w:rsid w:val="006D1695"/>
    <w:rsid w:val="006D6707"/>
    <w:rsid w:val="006E5CFC"/>
    <w:rsid w:val="006E62B9"/>
    <w:rsid w:val="006F7C92"/>
    <w:rsid w:val="00701C55"/>
    <w:rsid w:val="00702AE4"/>
    <w:rsid w:val="00705683"/>
    <w:rsid w:val="0070748E"/>
    <w:rsid w:val="00712D3E"/>
    <w:rsid w:val="00722DCB"/>
    <w:rsid w:val="0073212F"/>
    <w:rsid w:val="00737DF8"/>
    <w:rsid w:val="00752217"/>
    <w:rsid w:val="00776FC3"/>
    <w:rsid w:val="0078657E"/>
    <w:rsid w:val="00790D40"/>
    <w:rsid w:val="007927DF"/>
    <w:rsid w:val="007928A1"/>
    <w:rsid w:val="00796F93"/>
    <w:rsid w:val="007B571D"/>
    <w:rsid w:val="007B7667"/>
    <w:rsid w:val="007B7D87"/>
    <w:rsid w:val="007C1C59"/>
    <w:rsid w:val="007D069C"/>
    <w:rsid w:val="007D1529"/>
    <w:rsid w:val="007D1D83"/>
    <w:rsid w:val="007D4E44"/>
    <w:rsid w:val="007D59D2"/>
    <w:rsid w:val="007E14A3"/>
    <w:rsid w:val="007E27A9"/>
    <w:rsid w:val="007E37E9"/>
    <w:rsid w:val="007F0155"/>
    <w:rsid w:val="007F2F07"/>
    <w:rsid w:val="007F5BD0"/>
    <w:rsid w:val="00804F55"/>
    <w:rsid w:val="00811A08"/>
    <w:rsid w:val="008134A8"/>
    <w:rsid w:val="00816173"/>
    <w:rsid w:val="00823082"/>
    <w:rsid w:val="00827DD8"/>
    <w:rsid w:val="00832792"/>
    <w:rsid w:val="00841CD1"/>
    <w:rsid w:val="0084260F"/>
    <w:rsid w:val="008516FB"/>
    <w:rsid w:val="00853BC8"/>
    <w:rsid w:val="00863F52"/>
    <w:rsid w:val="00873FC2"/>
    <w:rsid w:val="008761DF"/>
    <w:rsid w:val="0088231B"/>
    <w:rsid w:val="00884F56"/>
    <w:rsid w:val="00890B6B"/>
    <w:rsid w:val="008A7D84"/>
    <w:rsid w:val="008B32DD"/>
    <w:rsid w:val="008B7F21"/>
    <w:rsid w:val="008D0A11"/>
    <w:rsid w:val="008D6937"/>
    <w:rsid w:val="008F34EE"/>
    <w:rsid w:val="008F5D35"/>
    <w:rsid w:val="00901B39"/>
    <w:rsid w:val="00901CF4"/>
    <w:rsid w:val="00902A41"/>
    <w:rsid w:val="00906B6A"/>
    <w:rsid w:val="00911CF1"/>
    <w:rsid w:val="00920E47"/>
    <w:rsid w:val="00922166"/>
    <w:rsid w:val="0092384B"/>
    <w:rsid w:val="00932C7F"/>
    <w:rsid w:val="00944965"/>
    <w:rsid w:val="00951708"/>
    <w:rsid w:val="0096124A"/>
    <w:rsid w:val="00981A72"/>
    <w:rsid w:val="009901CD"/>
    <w:rsid w:val="00995398"/>
    <w:rsid w:val="00997E1D"/>
    <w:rsid w:val="009B2BB9"/>
    <w:rsid w:val="009C4DDC"/>
    <w:rsid w:val="009D1102"/>
    <w:rsid w:val="009F5828"/>
    <w:rsid w:val="00A07C5A"/>
    <w:rsid w:val="00A12507"/>
    <w:rsid w:val="00A21A8D"/>
    <w:rsid w:val="00A22771"/>
    <w:rsid w:val="00A27329"/>
    <w:rsid w:val="00A54E12"/>
    <w:rsid w:val="00A57221"/>
    <w:rsid w:val="00A62C47"/>
    <w:rsid w:val="00A80B4F"/>
    <w:rsid w:val="00A85416"/>
    <w:rsid w:val="00A90AF1"/>
    <w:rsid w:val="00A91442"/>
    <w:rsid w:val="00A97741"/>
    <w:rsid w:val="00AA186B"/>
    <w:rsid w:val="00AA6C40"/>
    <w:rsid w:val="00AA7931"/>
    <w:rsid w:val="00AD1529"/>
    <w:rsid w:val="00AD1D9B"/>
    <w:rsid w:val="00AF00B3"/>
    <w:rsid w:val="00AF1FEC"/>
    <w:rsid w:val="00AF2EE0"/>
    <w:rsid w:val="00AF30D7"/>
    <w:rsid w:val="00B10D9F"/>
    <w:rsid w:val="00B2223D"/>
    <w:rsid w:val="00B35E5D"/>
    <w:rsid w:val="00B374C7"/>
    <w:rsid w:val="00B37634"/>
    <w:rsid w:val="00B5799D"/>
    <w:rsid w:val="00B73B69"/>
    <w:rsid w:val="00B95B2B"/>
    <w:rsid w:val="00BC58ED"/>
    <w:rsid w:val="00BC61DF"/>
    <w:rsid w:val="00BD14DA"/>
    <w:rsid w:val="00BF6486"/>
    <w:rsid w:val="00C0569C"/>
    <w:rsid w:val="00C0717B"/>
    <w:rsid w:val="00C12B95"/>
    <w:rsid w:val="00C14DF0"/>
    <w:rsid w:val="00C21458"/>
    <w:rsid w:val="00C32F4F"/>
    <w:rsid w:val="00C331DF"/>
    <w:rsid w:val="00C34D4A"/>
    <w:rsid w:val="00C47245"/>
    <w:rsid w:val="00C51AE2"/>
    <w:rsid w:val="00C565A4"/>
    <w:rsid w:val="00C5760E"/>
    <w:rsid w:val="00C70378"/>
    <w:rsid w:val="00CA04A5"/>
    <w:rsid w:val="00CB2321"/>
    <w:rsid w:val="00CB3365"/>
    <w:rsid w:val="00CB3DE8"/>
    <w:rsid w:val="00CC4C4B"/>
    <w:rsid w:val="00CD4A19"/>
    <w:rsid w:val="00CD619C"/>
    <w:rsid w:val="00CE7C24"/>
    <w:rsid w:val="00D2706B"/>
    <w:rsid w:val="00D32F86"/>
    <w:rsid w:val="00D4202E"/>
    <w:rsid w:val="00D65634"/>
    <w:rsid w:val="00D65CB7"/>
    <w:rsid w:val="00D67BEB"/>
    <w:rsid w:val="00D72879"/>
    <w:rsid w:val="00D7569E"/>
    <w:rsid w:val="00D9213C"/>
    <w:rsid w:val="00DA1F2A"/>
    <w:rsid w:val="00DC1FD8"/>
    <w:rsid w:val="00DD1086"/>
    <w:rsid w:val="00DD640F"/>
    <w:rsid w:val="00DE063A"/>
    <w:rsid w:val="00DE4192"/>
    <w:rsid w:val="00DF2A5D"/>
    <w:rsid w:val="00DF7332"/>
    <w:rsid w:val="00E02B10"/>
    <w:rsid w:val="00E07EEF"/>
    <w:rsid w:val="00E20BD7"/>
    <w:rsid w:val="00E32315"/>
    <w:rsid w:val="00E5621F"/>
    <w:rsid w:val="00E6528D"/>
    <w:rsid w:val="00E74A1F"/>
    <w:rsid w:val="00E761DD"/>
    <w:rsid w:val="00E95345"/>
    <w:rsid w:val="00E9581F"/>
    <w:rsid w:val="00E96978"/>
    <w:rsid w:val="00EA20B8"/>
    <w:rsid w:val="00EC16A5"/>
    <w:rsid w:val="00EE5C9D"/>
    <w:rsid w:val="00EF1733"/>
    <w:rsid w:val="00EF4048"/>
    <w:rsid w:val="00EF4348"/>
    <w:rsid w:val="00F02252"/>
    <w:rsid w:val="00F14C6A"/>
    <w:rsid w:val="00F15FA2"/>
    <w:rsid w:val="00F201D8"/>
    <w:rsid w:val="00F45DAD"/>
    <w:rsid w:val="00F50E3D"/>
    <w:rsid w:val="00F51A2C"/>
    <w:rsid w:val="00F554D4"/>
    <w:rsid w:val="00F55BE6"/>
    <w:rsid w:val="00F76AE4"/>
    <w:rsid w:val="00FB230F"/>
    <w:rsid w:val="00FB419B"/>
    <w:rsid w:val="00FB49AA"/>
    <w:rsid w:val="00FF1150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8D0CB"/>
  <w15:chartTrackingRefBased/>
  <w15:docId w15:val="{114A4FA3-6C69-9543-8094-31345233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Heading"/>
    <w:next w:val="a0"/>
    <w:link w:val="10"/>
    <w:qFormat/>
    <w:rsid w:val="00F45DAD"/>
    <w:pPr>
      <w:numPr>
        <w:numId w:val="1"/>
      </w:numPr>
      <w:spacing w:before="120" w:line="240" w:lineRule="auto"/>
      <w:jc w:val="right"/>
      <w:outlineLvl w:val="0"/>
    </w:pPr>
    <w:rPr>
      <w:rFonts w:ascii="Times New Roman" w:hAnsi="Times New Roman"/>
      <w:b/>
      <w:bCs/>
      <w:sz w:val="24"/>
      <w:szCs w:val="36"/>
    </w:rPr>
  </w:style>
  <w:style w:type="paragraph" w:styleId="2">
    <w:name w:val="heading 2"/>
    <w:basedOn w:val="Heading"/>
    <w:next w:val="a0"/>
    <w:link w:val="2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uiPriority w:val="99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0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Heading"/>
    <w:next w:val="a0"/>
    <w:link w:val="af"/>
    <w:qFormat/>
    <w:pPr>
      <w:jc w:val="center"/>
    </w:pPr>
    <w:rPr>
      <w:b/>
      <w:bCs/>
      <w:sz w:val="56"/>
      <w:szCs w:val="56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12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13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Обычный (веб)"/>
    <w:basedOn w:val="a"/>
    <w:uiPriority w:val="99"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CD4A19"/>
    <w:rPr>
      <w:b/>
      <w:bCs/>
    </w:rPr>
  </w:style>
  <w:style w:type="paragraph" w:styleId="af6">
    <w:name w:val="List Paragraph"/>
    <w:basedOn w:val="a"/>
    <w:link w:val="af7"/>
    <w:qFormat/>
    <w:rsid w:val="00461495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C472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420C4"/>
    <w:rPr>
      <w:rFonts w:ascii="Liberation Sans" w:eastAsia="Noto Sans CJK SC" w:hAnsi="Liberation Sans" w:cs="Lohit Devanagari"/>
      <w:b/>
      <w:bCs/>
      <w:sz w:val="32"/>
      <w:szCs w:val="32"/>
      <w:lang w:eastAsia="en-US"/>
    </w:rPr>
  </w:style>
  <w:style w:type="character" w:customStyle="1" w:styleId="30">
    <w:name w:val="Заголовок 3 Знак"/>
    <w:link w:val="3"/>
    <w:rsid w:val="000420C4"/>
    <w:rPr>
      <w:rFonts w:ascii="Liberation Sans" w:eastAsia="Noto Sans CJK SC" w:hAnsi="Liberation Sans" w:cs="Lohit Devanagari"/>
      <w:b/>
      <w:bCs/>
      <w:sz w:val="28"/>
      <w:szCs w:val="28"/>
      <w:lang w:eastAsia="en-US"/>
    </w:rPr>
  </w:style>
  <w:style w:type="character" w:customStyle="1" w:styleId="af">
    <w:name w:val="Заголовок Знак"/>
    <w:link w:val="ae"/>
    <w:rsid w:val="000420C4"/>
    <w:rPr>
      <w:rFonts w:ascii="Liberation Sans" w:eastAsia="Noto Sans CJK SC" w:hAnsi="Liberation Sans" w:cs="Lohit Devanagari"/>
      <w:b/>
      <w:bCs/>
      <w:sz w:val="56"/>
      <w:szCs w:val="56"/>
    </w:rPr>
  </w:style>
  <w:style w:type="character" w:customStyle="1" w:styleId="fStyle">
    <w:name w:val="fStyle"/>
    <w:rsid w:val="005B58DF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5B58D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Style">
    <w:name w:val="pStyle"/>
    <w:basedOn w:val="a"/>
    <w:rsid w:val="005B58DF"/>
    <w:pPr>
      <w:suppressAutoHyphens w:val="0"/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piStyle">
    <w:name w:val="piStyle"/>
    <w:basedOn w:val="a"/>
    <w:rsid w:val="005B58DF"/>
    <w:pPr>
      <w:suppressAutoHyphens w:val="0"/>
      <w:spacing w:after="200" w:line="276" w:lineRule="auto"/>
      <w:jc w:val="right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5B58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A854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A85416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A85416"/>
    <w:rPr>
      <w:lang w:eastAsia="en-US"/>
    </w:rPr>
  </w:style>
  <w:style w:type="character" w:styleId="afc">
    <w:name w:val="footnote reference"/>
    <w:uiPriority w:val="99"/>
    <w:semiHidden/>
    <w:unhideWhenUsed/>
    <w:rsid w:val="00A85416"/>
    <w:rPr>
      <w:vertAlign w:val="superscript"/>
    </w:rPr>
  </w:style>
  <w:style w:type="character" w:customStyle="1" w:styleId="10">
    <w:name w:val="Заголовок 1 Знак"/>
    <w:link w:val="1"/>
    <w:rsid w:val="00F45DAD"/>
    <w:rPr>
      <w:rFonts w:ascii="Times New Roman" w:eastAsia="Noto Sans CJK SC" w:hAnsi="Times New Roman" w:cs="Lohit Devanagari"/>
      <w:b/>
      <w:bCs/>
      <w:sz w:val="24"/>
      <w:szCs w:val="36"/>
      <w:lang w:eastAsia="en-US"/>
    </w:rPr>
  </w:style>
  <w:style w:type="paragraph" w:styleId="afd">
    <w:name w:val="TOC Heading"/>
    <w:basedOn w:val="1"/>
    <w:next w:val="a"/>
    <w:uiPriority w:val="39"/>
    <w:unhideWhenUsed/>
    <w:qFormat/>
    <w:rsid w:val="003760F4"/>
    <w:pPr>
      <w:keepLines/>
      <w:numPr>
        <w:numId w:val="0"/>
      </w:numPr>
      <w:suppressAutoHyphens w:val="0"/>
      <w:spacing w:after="0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760F4"/>
  </w:style>
  <w:style w:type="character" w:customStyle="1" w:styleId="ab">
    <w:name w:val="Основной текст Знак"/>
    <w:link w:val="a0"/>
    <w:rsid w:val="005C6986"/>
    <w:rPr>
      <w:sz w:val="22"/>
      <w:szCs w:val="2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5C6986"/>
    <w:pPr>
      <w:spacing w:after="0" w:line="240" w:lineRule="auto"/>
      <w:ind w:left="220" w:hanging="220"/>
    </w:pPr>
  </w:style>
  <w:style w:type="character" w:customStyle="1" w:styleId="12">
    <w:name w:val="Верхний колонтитул Знак1"/>
    <w:link w:val="af2"/>
    <w:uiPriority w:val="99"/>
    <w:rsid w:val="005C6986"/>
    <w:rPr>
      <w:sz w:val="22"/>
      <w:szCs w:val="22"/>
      <w:lang w:eastAsia="en-US"/>
    </w:rPr>
  </w:style>
  <w:style w:type="character" w:customStyle="1" w:styleId="13">
    <w:name w:val="Нижний колонтитул Знак1"/>
    <w:link w:val="af3"/>
    <w:uiPriority w:val="99"/>
    <w:rsid w:val="005C6986"/>
    <w:rPr>
      <w:sz w:val="22"/>
      <w:szCs w:val="22"/>
      <w:lang w:eastAsia="en-US"/>
    </w:rPr>
  </w:style>
  <w:style w:type="paragraph" w:styleId="afe">
    <w:name w:val="No Spacing"/>
    <w:link w:val="aff"/>
    <w:qFormat/>
    <w:rsid w:val="00587702"/>
    <w:rPr>
      <w:rFonts w:cs="Times New Roman"/>
      <w:sz w:val="22"/>
      <w:szCs w:val="22"/>
      <w:lang w:eastAsia="en-US"/>
    </w:rPr>
  </w:style>
  <w:style w:type="character" w:customStyle="1" w:styleId="aff">
    <w:name w:val="Без интервала Знак"/>
    <w:link w:val="afe"/>
    <w:locked/>
    <w:rsid w:val="00587702"/>
    <w:rPr>
      <w:rFonts w:cs="Times New Roman"/>
      <w:sz w:val="22"/>
      <w:szCs w:val="22"/>
      <w:lang w:eastAsia="en-US"/>
    </w:rPr>
  </w:style>
  <w:style w:type="character" w:customStyle="1" w:styleId="af7">
    <w:name w:val="Абзац списка Знак"/>
    <w:link w:val="af6"/>
    <w:rsid w:val="005877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829D-3F18-43B4-A58A-B38A7C5878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Кишиневская</dc:creator>
  <cp:keywords/>
  <cp:lastModifiedBy>Людмила Сенотрусова</cp:lastModifiedBy>
  <cp:revision>22</cp:revision>
  <cp:lastPrinted>2025-09-13T10:11:00Z</cp:lastPrinted>
  <dcterms:created xsi:type="dcterms:W3CDTF">2026-05-24T16:07:00Z</dcterms:created>
  <dcterms:modified xsi:type="dcterms:W3CDTF">2026-05-24T16:25:00Z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